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735B2" w14:textId="77777777" w:rsidR="00866D55" w:rsidRDefault="00621010">
      <w:pPr>
        <w:pStyle w:val="Ttulo1"/>
        <w:rPr>
          <w:szCs w:val="24"/>
          <w:u w:val="none"/>
        </w:rPr>
      </w:pPr>
      <w:r>
        <w:rPr>
          <w:noProof/>
        </w:rPr>
        <w:drawing>
          <wp:inline distT="0" distB="0" distL="0" distR="0" wp14:anchorId="09879D76" wp14:editId="32B0808C">
            <wp:extent cx="5400675" cy="1190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6"/>
                    <a:stretch>
                      <a:fillRect/>
                    </a:stretch>
                  </pic:blipFill>
                  <pic:spPr bwMode="auto">
                    <a:xfrm>
                      <a:off x="0" y="0"/>
                      <a:ext cx="5400675" cy="1190625"/>
                    </a:xfrm>
                    <a:prstGeom prst="rect">
                      <a:avLst/>
                    </a:prstGeom>
                  </pic:spPr>
                </pic:pic>
              </a:graphicData>
            </a:graphic>
          </wp:inline>
        </w:drawing>
      </w:r>
    </w:p>
    <w:p w14:paraId="6DD3E5FF" w14:textId="2C9CF187" w:rsidR="00866D55" w:rsidRDefault="00621010">
      <w:pPr>
        <w:pStyle w:val="Ttulo1"/>
        <w:rPr>
          <w:rFonts w:cs="Arial"/>
          <w:sz w:val="16"/>
          <w:szCs w:val="16"/>
          <w:u w:val="none"/>
        </w:rPr>
      </w:pPr>
      <w:r>
        <w:rPr>
          <w:rFonts w:cs="Arial"/>
          <w:sz w:val="28"/>
          <w:szCs w:val="28"/>
          <w:u w:val="none"/>
        </w:rPr>
        <w:t xml:space="preserve">      </w:t>
      </w:r>
      <w:r>
        <w:rPr>
          <w:rFonts w:cs="Arial"/>
          <w:sz w:val="16"/>
          <w:szCs w:val="16"/>
          <w:u w:val="none"/>
        </w:rPr>
        <w:t>SOLICIT</w:t>
      </w:r>
      <w:r w:rsidR="007456B1">
        <w:rPr>
          <w:rFonts w:cs="Arial"/>
          <w:sz w:val="16"/>
          <w:szCs w:val="16"/>
          <w:u w:val="none"/>
        </w:rPr>
        <w:t>AÇÃO DE BOLSA EDUCACIONAL – 2025</w:t>
      </w:r>
    </w:p>
    <w:p w14:paraId="752B5D0C" w14:textId="77777777" w:rsidR="00866D55" w:rsidRDefault="00621010">
      <w:pPr>
        <w:rPr>
          <w:rFonts w:ascii="Arial" w:hAnsi="Arial" w:cs="Arial"/>
          <w:b/>
          <w:sz w:val="16"/>
          <w:szCs w:val="16"/>
        </w:rPr>
      </w:pPr>
      <w:r>
        <w:rPr>
          <w:rFonts w:ascii="Arial" w:hAnsi="Arial" w:cs="Arial"/>
          <w:b/>
          <w:sz w:val="16"/>
          <w:szCs w:val="16"/>
        </w:rPr>
        <w:t xml:space="preserve">                                                                                                 FICHA SOCIOECONÔMICA</w:t>
      </w:r>
    </w:p>
    <w:p w14:paraId="1B9D877A" w14:textId="77777777" w:rsidR="00866D55" w:rsidRDefault="00866D55">
      <w:pPr>
        <w:jc w:val="center"/>
        <w:rPr>
          <w:rFonts w:ascii="Arial" w:hAnsi="Arial" w:cs="Arial"/>
          <w:sz w:val="16"/>
          <w:szCs w:val="16"/>
        </w:rPr>
      </w:pPr>
    </w:p>
    <w:p w14:paraId="05631F60" w14:textId="77777777" w:rsidR="00866D55" w:rsidRDefault="00621010">
      <w:pPr>
        <w:numPr>
          <w:ilvl w:val="0"/>
          <w:numId w:val="1"/>
        </w:numPr>
        <w:rPr>
          <w:rFonts w:ascii="Arial" w:hAnsi="Arial" w:cs="Arial"/>
          <w:b/>
          <w:sz w:val="16"/>
          <w:szCs w:val="16"/>
        </w:rPr>
      </w:pPr>
      <w:r>
        <w:rPr>
          <w:rFonts w:ascii="Arial" w:hAnsi="Arial" w:cs="Arial"/>
          <w:b/>
          <w:sz w:val="16"/>
          <w:szCs w:val="16"/>
        </w:rPr>
        <w:t xml:space="preserve">DADOS DAS ESCOLAS MANTIDAS:            </w:t>
      </w:r>
    </w:p>
    <w:p w14:paraId="46B7675D" w14:textId="77777777" w:rsidR="00866D55" w:rsidRDefault="00621010">
      <w:pPr>
        <w:ind w:left="360"/>
        <w:rPr>
          <w:rFonts w:ascii="Arial" w:hAnsi="Arial" w:cs="Arial"/>
          <w:b/>
          <w:sz w:val="16"/>
          <w:szCs w:val="16"/>
        </w:rPr>
      </w:pPr>
      <w:r>
        <w:rPr>
          <w:rFonts w:ascii="Arial" w:hAnsi="Arial" w:cs="Arial"/>
          <w:b/>
          <w:sz w:val="16"/>
          <w:szCs w:val="16"/>
        </w:rPr>
        <w:t xml:space="preserve">                                                                                                                   </w:t>
      </w:r>
    </w:p>
    <w:p w14:paraId="05052B30" w14:textId="77777777" w:rsidR="00866D55" w:rsidRDefault="00621010">
      <w:pPr>
        <w:ind w:left="360"/>
        <w:rPr>
          <w:rFonts w:ascii="Arial" w:hAnsi="Arial" w:cs="Arial"/>
          <w:b/>
          <w:sz w:val="16"/>
          <w:szCs w:val="16"/>
        </w:rPr>
      </w:pPr>
      <w:proofErr w:type="gramStart"/>
      <w:r>
        <w:rPr>
          <w:rFonts w:ascii="Arial" w:hAnsi="Arial" w:cs="Arial"/>
          <w:b/>
          <w:sz w:val="16"/>
          <w:szCs w:val="16"/>
        </w:rPr>
        <w:t xml:space="preserve">(  </w:t>
      </w:r>
      <w:proofErr w:type="gramEnd"/>
      <w:r>
        <w:rPr>
          <w:rFonts w:ascii="Arial" w:hAnsi="Arial" w:cs="Arial"/>
          <w:b/>
          <w:sz w:val="16"/>
          <w:szCs w:val="16"/>
        </w:rPr>
        <w:t xml:space="preserve"> ) COLÉGIO NOSSA SENHORA MEDIANEIRA           (   ) ESCOLA DE ENSINO MÉDIO ANCHIETA      </w:t>
      </w:r>
    </w:p>
    <w:p w14:paraId="32568018" w14:textId="77777777" w:rsidR="00866D55" w:rsidRDefault="00621010">
      <w:pPr>
        <w:rPr>
          <w:rFonts w:ascii="Arial" w:hAnsi="Arial" w:cs="Arial"/>
          <w:b/>
          <w:sz w:val="16"/>
          <w:szCs w:val="16"/>
        </w:rPr>
      </w:pPr>
      <w:r>
        <w:rPr>
          <w:rFonts w:ascii="Arial" w:hAnsi="Arial" w:cs="Arial"/>
          <w:b/>
          <w:sz w:val="16"/>
          <w:szCs w:val="16"/>
        </w:rPr>
        <w:t xml:space="preserve">              </w:t>
      </w:r>
      <w:r>
        <w:rPr>
          <w:rFonts w:ascii="Arial" w:hAnsi="Arial" w:cs="Arial"/>
          <w:sz w:val="16"/>
          <w:szCs w:val="16"/>
        </w:rPr>
        <w:t>Avenida Júlio de Castilhos, 431</w:t>
      </w:r>
      <w:r>
        <w:rPr>
          <w:rFonts w:ascii="Arial" w:hAnsi="Arial" w:cs="Arial"/>
          <w:b/>
          <w:sz w:val="16"/>
          <w:szCs w:val="16"/>
        </w:rPr>
        <w:t xml:space="preserve">                                                 </w:t>
      </w:r>
      <w:r>
        <w:rPr>
          <w:rFonts w:ascii="Arial" w:hAnsi="Arial" w:cs="Arial"/>
          <w:sz w:val="16"/>
          <w:szCs w:val="16"/>
        </w:rPr>
        <w:t>Rua Alvarenga, 642</w:t>
      </w:r>
    </w:p>
    <w:p w14:paraId="3B7CE047" w14:textId="77777777" w:rsidR="00866D55" w:rsidRDefault="00621010">
      <w:pPr>
        <w:ind w:left="360"/>
        <w:rPr>
          <w:rFonts w:ascii="Arial" w:hAnsi="Arial" w:cs="Arial"/>
          <w:b/>
          <w:sz w:val="16"/>
          <w:szCs w:val="16"/>
        </w:rPr>
      </w:pPr>
      <w:r>
        <w:rPr>
          <w:rFonts w:ascii="Arial" w:hAnsi="Arial" w:cs="Arial"/>
          <w:sz w:val="16"/>
          <w:szCs w:val="16"/>
        </w:rPr>
        <w:t xml:space="preserve">      96930-000 – Candelária/RS                                                        96880-000 – Vera Cruz/RS</w:t>
      </w:r>
      <w:r>
        <w:rPr>
          <w:rFonts w:ascii="Arial" w:hAnsi="Arial" w:cs="Arial"/>
          <w:b/>
          <w:sz w:val="16"/>
          <w:szCs w:val="16"/>
        </w:rPr>
        <w:t xml:space="preserve">                                </w:t>
      </w:r>
    </w:p>
    <w:p w14:paraId="40B4C92D" w14:textId="77777777" w:rsidR="00866D55" w:rsidRDefault="00621010">
      <w:pPr>
        <w:ind w:left="360"/>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Telefone: (051)3743-1071                                                           Telefone.: (051) 3718-1847  </w:t>
      </w:r>
    </w:p>
    <w:p w14:paraId="7296A4D4" w14:textId="77777777" w:rsidR="00866D55" w:rsidRDefault="00866D55">
      <w:pPr>
        <w:rPr>
          <w:rFonts w:ascii="Arial" w:hAnsi="Arial" w:cs="Arial"/>
          <w:b/>
          <w:sz w:val="16"/>
          <w:szCs w:val="16"/>
        </w:rPr>
      </w:pPr>
    </w:p>
    <w:p w14:paraId="183E3EEC" w14:textId="77777777" w:rsidR="00866D55" w:rsidRDefault="00866D55">
      <w:pPr>
        <w:jc w:val="center"/>
        <w:rPr>
          <w:rFonts w:ascii="Arial" w:hAnsi="Arial" w:cs="Arial"/>
          <w:sz w:val="16"/>
          <w:szCs w:val="16"/>
        </w:rPr>
      </w:pPr>
    </w:p>
    <w:p w14:paraId="27009869" w14:textId="77777777" w:rsidR="00866D55" w:rsidRDefault="00621010">
      <w:pPr>
        <w:rPr>
          <w:rFonts w:ascii="Arial" w:hAnsi="Arial" w:cs="Arial"/>
          <w:sz w:val="16"/>
          <w:szCs w:val="16"/>
        </w:rPr>
      </w:pPr>
      <w:r>
        <w:rPr>
          <w:rFonts w:ascii="Arial" w:hAnsi="Arial" w:cs="Arial"/>
          <w:b/>
          <w:sz w:val="16"/>
          <w:szCs w:val="16"/>
        </w:rPr>
        <w:t>2.  DADOS DO ALUNO:</w:t>
      </w:r>
    </w:p>
    <w:p w14:paraId="5CE3C238" w14:textId="77777777" w:rsidR="00866D55" w:rsidRDefault="00621010">
      <w:pPr>
        <w:spacing w:line="360" w:lineRule="auto"/>
        <w:rPr>
          <w:rFonts w:ascii="Arial" w:hAnsi="Arial" w:cs="Arial"/>
          <w:sz w:val="16"/>
          <w:szCs w:val="16"/>
        </w:rPr>
      </w:pPr>
      <w:r>
        <w:rPr>
          <w:rFonts w:ascii="Arial" w:hAnsi="Arial" w:cs="Arial"/>
          <w:sz w:val="16"/>
          <w:szCs w:val="16"/>
        </w:rPr>
        <w:t>Nome: ____________________________________________________Idade Atual: ______Data de nascimento: ___/___/___</w:t>
      </w:r>
    </w:p>
    <w:p w14:paraId="289EC286" w14:textId="77777777" w:rsidR="00866D55" w:rsidRDefault="00621010">
      <w:pPr>
        <w:spacing w:line="360" w:lineRule="auto"/>
        <w:rPr>
          <w:rFonts w:ascii="Arial" w:hAnsi="Arial" w:cs="Arial"/>
          <w:sz w:val="16"/>
          <w:szCs w:val="16"/>
        </w:rPr>
      </w:pPr>
      <w:r>
        <w:rPr>
          <w:rFonts w:ascii="Arial" w:hAnsi="Arial" w:cs="Arial"/>
          <w:sz w:val="16"/>
          <w:szCs w:val="16"/>
        </w:rPr>
        <w:t>Carteira de Identidade nº.: _____________________________________ CPF: ____________________________</w:t>
      </w:r>
    </w:p>
    <w:p w14:paraId="6D9962E6" w14:textId="6821BCFD" w:rsidR="00866D55" w:rsidRDefault="00621010">
      <w:pPr>
        <w:spacing w:line="360" w:lineRule="auto"/>
        <w:rPr>
          <w:rFonts w:ascii="Arial" w:hAnsi="Arial" w:cs="Arial"/>
          <w:sz w:val="16"/>
          <w:szCs w:val="16"/>
        </w:rPr>
      </w:pPr>
      <w:r>
        <w:rPr>
          <w:rFonts w:ascii="Arial" w:hAnsi="Arial" w:cs="Arial"/>
          <w:sz w:val="16"/>
          <w:szCs w:val="16"/>
        </w:rPr>
        <w:t>Série Cursada em 202</w:t>
      </w:r>
      <w:r w:rsidR="007456B1">
        <w:rPr>
          <w:rFonts w:ascii="Arial" w:hAnsi="Arial" w:cs="Arial"/>
          <w:sz w:val="16"/>
          <w:szCs w:val="16"/>
        </w:rPr>
        <w:t>4</w:t>
      </w:r>
      <w:r>
        <w:rPr>
          <w:rFonts w:ascii="Arial" w:hAnsi="Arial" w:cs="Arial"/>
          <w:sz w:val="16"/>
          <w:szCs w:val="16"/>
        </w:rPr>
        <w:t>: ________________ Série destino em 20</w:t>
      </w:r>
      <w:r w:rsidR="007456B1">
        <w:rPr>
          <w:rFonts w:ascii="Arial" w:hAnsi="Arial" w:cs="Arial"/>
          <w:sz w:val="16"/>
          <w:szCs w:val="16"/>
        </w:rPr>
        <w:t>25</w:t>
      </w:r>
      <w:r>
        <w:rPr>
          <w:rFonts w:ascii="Arial" w:hAnsi="Arial" w:cs="Arial"/>
          <w:sz w:val="16"/>
          <w:szCs w:val="16"/>
        </w:rPr>
        <w:t>: ____________________</w:t>
      </w:r>
    </w:p>
    <w:p w14:paraId="3073F1B0" w14:textId="77777777" w:rsidR="00866D55" w:rsidRDefault="00621010">
      <w:pPr>
        <w:spacing w:line="360" w:lineRule="auto"/>
        <w:rPr>
          <w:rFonts w:ascii="Arial" w:hAnsi="Arial" w:cs="Arial"/>
          <w:sz w:val="16"/>
          <w:szCs w:val="16"/>
        </w:rPr>
      </w:pPr>
      <w:r>
        <w:rPr>
          <w:rFonts w:ascii="Arial" w:hAnsi="Arial" w:cs="Arial"/>
          <w:sz w:val="16"/>
          <w:szCs w:val="16"/>
        </w:rPr>
        <w:t>Aluno</w:t>
      </w:r>
      <w:proofErr w:type="gramStart"/>
      <w:r>
        <w:rPr>
          <w:rFonts w:ascii="Arial" w:hAnsi="Arial" w:cs="Arial"/>
          <w:sz w:val="16"/>
          <w:szCs w:val="16"/>
        </w:rPr>
        <w:t>:  (</w:t>
      </w:r>
      <w:proofErr w:type="gramEnd"/>
      <w:r>
        <w:rPr>
          <w:rFonts w:ascii="Arial" w:hAnsi="Arial" w:cs="Arial"/>
          <w:sz w:val="16"/>
          <w:szCs w:val="16"/>
        </w:rPr>
        <w:t xml:space="preserve">  ) matrícula nova    (     ) rematrícula</w:t>
      </w:r>
    </w:p>
    <w:p w14:paraId="6B0BC893" w14:textId="77777777" w:rsidR="00866D55" w:rsidRDefault="00621010">
      <w:pPr>
        <w:spacing w:line="360" w:lineRule="auto"/>
        <w:rPr>
          <w:rFonts w:ascii="Arial" w:hAnsi="Arial" w:cs="Arial"/>
          <w:sz w:val="16"/>
          <w:szCs w:val="16"/>
        </w:rPr>
      </w:pPr>
      <w:r>
        <w:rPr>
          <w:rFonts w:ascii="Arial" w:hAnsi="Arial" w:cs="Arial"/>
          <w:sz w:val="16"/>
          <w:szCs w:val="16"/>
        </w:rPr>
        <w:t xml:space="preserve">Opta pelo Turno Oposto: </w:t>
      </w:r>
      <w:proofErr w:type="gramStart"/>
      <w:r>
        <w:rPr>
          <w:rFonts w:ascii="Arial" w:hAnsi="Arial" w:cs="Arial"/>
          <w:sz w:val="16"/>
          <w:szCs w:val="16"/>
        </w:rPr>
        <w:t>(  )</w:t>
      </w:r>
      <w:proofErr w:type="gramEnd"/>
      <w:r>
        <w:rPr>
          <w:rFonts w:ascii="Arial" w:hAnsi="Arial" w:cs="Arial"/>
          <w:sz w:val="16"/>
          <w:szCs w:val="16"/>
        </w:rPr>
        <w:t xml:space="preserve"> SIM  (  ) NÃO            </w:t>
      </w:r>
    </w:p>
    <w:p w14:paraId="3E1A8EDD" w14:textId="77777777" w:rsidR="00866D55" w:rsidRDefault="00621010">
      <w:pPr>
        <w:spacing w:line="360" w:lineRule="auto"/>
        <w:rPr>
          <w:rFonts w:ascii="Arial" w:hAnsi="Arial" w:cs="Arial"/>
          <w:sz w:val="16"/>
          <w:szCs w:val="16"/>
        </w:rPr>
      </w:pPr>
      <w:r>
        <w:rPr>
          <w:rFonts w:ascii="Arial" w:hAnsi="Arial" w:cs="Arial"/>
          <w:sz w:val="16"/>
          <w:szCs w:val="16"/>
        </w:rPr>
        <w:t xml:space="preserve"> Possui outros irmãos na Escola?  </w:t>
      </w:r>
      <w:proofErr w:type="gramStart"/>
      <w:r>
        <w:rPr>
          <w:rFonts w:ascii="Arial" w:hAnsi="Arial" w:cs="Arial"/>
          <w:sz w:val="16"/>
          <w:szCs w:val="16"/>
        </w:rPr>
        <w:t xml:space="preserve">(  </w:t>
      </w:r>
      <w:proofErr w:type="gramEnd"/>
      <w:r>
        <w:rPr>
          <w:rFonts w:ascii="Arial" w:hAnsi="Arial" w:cs="Arial"/>
          <w:sz w:val="16"/>
          <w:szCs w:val="16"/>
        </w:rPr>
        <w:t xml:space="preserve"> ) SIM  Nome:______________________________ Série/Ano: ____________ (   ) NÃO  </w:t>
      </w:r>
    </w:p>
    <w:p w14:paraId="1BE777A6" w14:textId="77777777" w:rsidR="00866D55" w:rsidRDefault="00866D55">
      <w:pPr>
        <w:spacing w:line="360" w:lineRule="auto"/>
        <w:rPr>
          <w:rFonts w:ascii="Arial" w:hAnsi="Arial" w:cs="Arial"/>
          <w:sz w:val="16"/>
          <w:szCs w:val="16"/>
        </w:rPr>
      </w:pPr>
    </w:p>
    <w:p w14:paraId="19E5DA19" w14:textId="77777777" w:rsidR="00866D55" w:rsidRDefault="00621010">
      <w:pPr>
        <w:pStyle w:val="PargrafodaLista"/>
        <w:spacing w:line="360" w:lineRule="auto"/>
        <w:ind w:left="0"/>
        <w:rPr>
          <w:rFonts w:cs="Arial"/>
          <w:b/>
          <w:sz w:val="16"/>
          <w:szCs w:val="16"/>
        </w:rPr>
      </w:pPr>
      <w:r>
        <w:rPr>
          <w:rFonts w:cs="Arial"/>
          <w:b/>
          <w:sz w:val="16"/>
          <w:szCs w:val="16"/>
        </w:rPr>
        <w:t>3. DADOS E OBSERVAÇÃO SOBRE A SAÚDE DO ALUNO:</w:t>
      </w:r>
    </w:p>
    <w:p w14:paraId="21ECACCD" w14:textId="77777777" w:rsidR="00866D55" w:rsidRDefault="00621010">
      <w:pPr>
        <w:spacing w:line="360" w:lineRule="auto"/>
        <w:rPr>
          <w:rFonts w:ascii="Arial" w:hAnsi="Arial" w:cs="Arial"/>
          <w:b/>
          <w:sz w:val="16"/>
          <w:szCs w:val="16"/>
        </w:rPr>
      </w:pPr>
      <w:r>
        <w:rPr>
          <w:rFonts w:ascii="Arial" w:hAnsi="Arial" w:cs="Arial"/>
          <w:b/>
          <w:sz w:val="16"/>
          <w:szCs w:val="16"/>
        </w:rPr>
        <w:t>Utiliza algum tipo de medicamento regularmente? Qual?</w:t>
      </w:r>
    </w:p>
    <w:p w14:paraId="0FAE0566" w14:textId="77777777" w:rsidR="00866D55" w:rsidRDefault="00621010">
      <w:pPr>
        <w:spacing w:line="360" w:lineRule="auto"/>
        <w:rPr>
          <w:rFonts w:ascii="Arial" w:hAnsi="Arial" w:cs="Arial"/>
          <w:sz w:val="16"/>
          <w:szCs w:val="16"/>
        </w:rPr>
      </w:pPr>
      <w:proofErr w:type="gramStart"/>
      <w:r>
        <w:rPr>
          <w:rFonts w:ascii="Arial" w:hAnsi="Arial" w:cs="Arial"/>
          <w:sz w:val="16"/>
          <w:szCs w:val="16"/>
        </w:rPr>
        <w:t>(  )</w:t>
      </w:r>
      <w:proofErr w:type="gramEnd"/>
      <w:r>
        <w:rPr>
          <w:rFonts w:ascii="Arial" w:hAnsi="Arial" w:cs="Arial"/>
          <w:sz w:val="16"/>
          <w:szCs w:val="16"/>
        </w:rPr>
        <w:t xml:space="preserve"> Antidepressivo</w:t>
      </w:r>
      <w:r>
        <w:rPr>
          <w:rFonts w:ascii="Arial" w:hAnsi="Arial" w:cs="Arial"/>
          <w:sz w:val="16"/>
          <w:szCs w:val="16"/>
        </w:rPr>
        <w:tab/>
        <w:t>(  ) Anticonvulsivante    (  ) Antialérgicos</w:t>
      </w:r>
      <w:r>
        <w:rPr>
          <w:rFonts w:ascii="Arial" w:hAnsi="Arial" w:cs="Arial"/>
          <w:sz w:val="16"/>
          <w:szCs w:val="16"/>
        </w:rPr>
        <w:tab/>
        <w:t xml:space="preserve">       (  ) Antiasmático                (  ) Antidiabético</w:t>
      </w:r>
    </w:p>
    <w:p w14:paraId="2211D420" w14:textId="77777777" w:rsidR="00866D55" w:rsidRDefault="00621010">
      <w:pPr>
        <w:spacing w:line="360" w:lineRule="auto"/>
        <w:rPr>
          <w:rFonts w:ascii="Arial" w:hAnsi="Arial" w:cs="Arial"/>
          <w:sz w:val="16"/>
          <w:szCs w:val="16"/>
        </w:rPr>
      </w:pPr>
      <w:proofErr w:type="gramStart"/>
      <w:r>
        <w:rPr>
          <w:rFonts w:ascii="Arial" w:hAnsi="Arial" w:cs="Arial"/>
          <w:sz w:val="16"/>
          <w:szCs w:val="16"/>
        </w:rPr>
        <w:t>(  )</w:t>
      </w:r>
      <w:proofErr w:type="gramEnd"/>
      <w:r>
        <w:rPr>
          <w:rFonts w:ascii="Arial" w:hAnsi="Arial" w:cs="Arial"/>
          <w:sz w:val="16"/>
          <w:szCs w:val="16"/>
        </w:rPr>
        <w:t xml:space="preserve"> Medicamento para déficit de atenção                 (  ) Medicamente para hiperatividade  </w:t>
      </w:r>
    </w:p>
    <w:p w14:paraId="2103A0B3" w14:textId="77777777" w:rsidR="00866D55" w:rsidRDefault="00621010">
      <w:pPr>
        <w:rPr>
          <w:rFonts w:ascii="Arial" w:hAnsi="Arial" w:cs="Arial"/>
          <w:sz w:val="16"/>
          <w:szCs w:val="16"/>
        </w:rPr>
      </w:pPr>
      <w:proofErr w:type="gramStart"/>
      <w:r>
        <w:rPr>
          <w:rFonts w:ascii="Arial" w:hAnsi="Arial" w:cs="Arial"/>
          <w:sz w:val="16"/>
          <w:szCs w:val="16"/>
        </w:rPr>
        <w:t>(  )</w:t>
      </w:r>
      <w:proofErr w:type="gramEnd"/>
      <w:r>
        <w:rPr>
          <w:rFonts w:ascii="Arial" w:hAnsi="Arial" w:cs="Arial"/>
          <w:sz w:val="16"/>
          <w:szCs w:val="16"/>
        </w:rPr>
        <w:t xml:space="preserve"> Outros, especifique: ______________________________________________________________________________</w:t>
      </w:r>
    </w:p>
    <w:p w14:paraId="2338BB09" w14:textId="77777777" w:rsidR="00866D55" w:rsidRDefault="00866D55">
      <w:pPr>
        <w:rPr>
          <w:rFonts w:ascii="Arial" w:hAnsi="Arial" w:cs="Arial"/>
          <w:sz w:val="16"/>
          <w:szCs w:val="16"/>
        </w:rPr>
      </w:pPr>
    </w:p>
    <w:p w14:paraId="526C1119" w14:textId="77777777" w:rsidR="00866D55" w:rsidRDefault="00866D55">
      <w:pPr>
        <w:spacing w:line="360" w:lineRule="auto"/>
        <w:rPr>
          <w:rFonts w:ascii="Arial" w:hAnsi="Arial" w:cs="Arial"/>
          <w:b/>
          <w:sz w:val="16"/>
          <w:szCs w:val="16"/>
        </w:rPr>
      </w:pPr>
    </w:p>
    <w:p w14:paraId="16D8DB34" w14:textId="77777777" w:rsidR="00866D55" w:rsidRDefault="00621010">
      <w:pPr>
        <w:spacing w:line="360" w:lineRule="auto"/>
        <w:rPr>
          <w:rFonts w:ascii="Arial" w:hAnsi="Arial" w:cs="Arial"/>
          <w:b/>
          <w:sz w:val="16"/>
          <w:szCs w:val="16"/>
        </w:rPr>
      </w:pPr>
      <w:r>
        <w:rPr>
          <w:rFonts w:ascii="Arial" w:hAnsi="Arial" w:cs="Arial"/>
          <w:b/>
          <w:sz w:val="16"/>
          <w:szCs w:val="16"/>
        </w:rPr>
        <w:t>4. COMPOSIÇÃO E SITUAÇÃO SOCIOECONÔMICA DA FAMÍLIA</w:t>
      </w:r>
    </w:p>
    <w:p w14:paraId="185E1BAE" w14:textId="77777777" w:rsidR="00866D55" w:rsidRDefault="00621010">
      <w:pPr>
        <w:spacing w:line="360" w:lineRule="auto"/>
        <w:rPr>
          <w:rFonts w:ascii="Arial" w:hAnsi="Arial" w:cs="Arial"/>
          <w:b/>
          <w:sz w:val="16"/>
          <w:szCs w:val="16"/>
        </w:rPr>
      </w:pPr>
      <w:r>
        <w:rPr>
          <w:rFonts w:ascii="Arial" w:hAnsi="Arial" w:cs="Arial"/>
          <w:sz w:val="16"/>
          <w:szCs w:val="16"/>
        </w:rPr>
        <w:t>Solicitante (Responsável legal):_________________________________________________________________________</w:t>
      </w:r>
    </w:p>
    <w:p w14:paraId="6D58A81E" w14:textId="77777777" w:rsidR="00866D55" w:rsidRDefault="00621010">
      <w:pPr>
        <w:spacing w:line="360" w:lineRule="auto"/>
        <w:rPr>
          <w:rFonts w:ascii="Arial" w:hAnsi="Arial" w:cs="Arial"/>
          <w:sz w:val="16"/>
          <w:szCs w:val="16"/>
        </w:rPr>
      </w:pPr>
      <w:r>
        <w:rPr>
          <w:rFonts w:ascii="Arial" w:hAnsi="Arial" w:cs="Arial"/>
          <w:b/>
          <w:sz w:val="16"/>
          <w:szCs w:val="16"/>
        </w:rPr>
        <w:t xml:space="preserve"> </w:t>
      </w:r>
      <w:proofErr w:type="gramStart"/>
      <w:r>
        <w:rPr>
          <w:rFonts w:ascii="Arial" w:hAnsi="Arial" w:cs="Arial"/>
          <w:sz w:val="16"/>
          <w:szCs w:val="16"/>
        </w:rPr>
        <w:t>CPF:_</w:t>
      </w:r>
      <w:proofErr w:type="gramEnd"/>
      <w:r>
        <w:rPr>
          <w:rFonts w:ascii="Arial" w:hAnsi="Arial" w:cs="Arial"/>
          <w:sz w:val="16"/>
          <w:szCs w:val="16"/>
        </w:rPr>
        <w:t xml:space="preserve">_____________________________ Data de </w:t>
      </w:r>
      <w:proofErr w:type="spellStart"/>
      <w:r>
        <w:rPr>
          <w:rFonts w:ascii="Arial" w:hAnsi="Arial" w:cs="Arial"/>
          <w:sz w:val="16"/>
          <w:szCs w:val="16"/>
        </w:rPr>
        <w:t>Nasc</w:t>
      </w:r>
      <w:proofErr w:type="spellEnd"/>
      <w:r>
        <w:rPr>
          <w:rFonts w:ascii="Arial" w:hAnsi="Arial" w:cs="Arial"/>
          <w:sz w:val="16"/>
          <w:szCs w:val="16"/>
        </w:rPr>
        <w:t>.: ________________________  Estado Civil:________________</w:t>
      </w:r>
    </w:p>
    <w:p w14:paraId="7D3672CB" w14:textId="77777777" w:rsidR="00866D55" w:rsidRDefault="00621010">
      <w:pPr>
        <w:spacing w:line="360" w:lineRule="auto"/>
        <w:rPr>
          <w:rFonts w:ascii="Arial" w:hAnsi="Arial" w:cs="Arial"/>
          <w:sz w:val="16"/>
          <w:szCs w:val="16"/>
        </w:rPr>
      </w:pPr>
      <w:r>
        <w:rPr>
          <w:rFonts w:ascii="Arial" w:hAnsi="Arial" w:cs="Arial"/>
          <w:sz w:val="16"/>
          <w:szCs w:val="16"/>
        </w:rPr>
        <w:t>Endereço: ________________________________________________________nº: _______________Apt.: ____________</w:t>
      </w:r>
    </w:p>
    <w:p w14:paraId="2CDEC52A" w14:textId="77777777" w:rsidR="00866D55" w:rsidRDefault="00621010">
      <w:pPr>
        <w:spacing w:line="360" w:lineRule="auto"/>
        <w:rPr>
          <w:rFonts w:ascii="Arial" w:hAnsi="Arial" w:cs="Arial"/>
          <w:sz w:val="16"/>
          <w:szCs w:val="16"/>
        </w:rPr>
      </w:pPr>
      <w:r>
        <w:rPr>
          <w:rFonts w:ascii="Arial" w:hAnsi="Arial" w:cs="Arial"/>
          <w:sz w:val="16"/>
          <w:szCs w:val="16"/>
        </w:rPr>
        <w:t>Bairro: ___________________________________ CEP: ______________________ Cidade: ________________________</w:t>
      </w:r>
    </w:p>
    <w:p w14:paraId="793EB9FD" w14:textId="77777777" w:rsidR="00866D55" w:rsidRDefault="00621010">
      <w:pPr>
        <w:spacing w:line="360" w:lineRule="auto"/>
        <w:rPr>
          <w:rFonts w:ascii="Arial" w:hAnsi="Arial" w:cs="Arial"/>
          <w:sz w:val="16"/>
          <w:szCs w:val="16"/>
        </w:rPr>
      </w:pPr>
      <w:r>
        <w:rPr>
          <w:rFonts w:ascii="Arial" w:hAnsi="Arial" w:cs="Arial"/>
          <w:sz w:val="16"/>
          <w:szCs w:val="16"/>
        </w:rPr>
        <w:t>Telefone</w:t>
      </w:r>
      <w:proofErr w:type="gramStart"/>
      <w:r>
        <w:rPr>
          <w:rFonts w:ascii="Arial" w:hAnsi="Arial" w:cs="Arial"/>
          <w:sz w:val="16"/>
          <w:szCs w:val="16"/>
        </w:rPr>
        <w:t>:(  )</w:t>
      </w:r>
      <w:proofErr w:type="gramEnd"/>
      <w:r>
        <w:rPr>
          <w:rFonts w:ascii="Arial" w:hAnsi="Arial" w:cs="Arial"/>
          <w:sz w:val="16"/>
          <w:szCs w:val="16"/>
        </w:rPr>
        <w:t xml:space="preserve"> ______________________________ E-mail:  ____________________________________________________</w:t>
      </w:r>
    </w:p>
    <w:p w14:paraId="76722807" w14:textId="77777777" w:rsidR="00866D55" w:rsidRDefault="00621010">
      <w:pPr>
        <w:spacing w:line="360" w:lineRule="auto"/>
        <w:rPr>
          <w:rFonts w:ascii="Arial" w:hAnsi="Arial" w:cs="Arial"/>
          <w:sz w:val="16"/>
          <w:szCs w:val="16"/>
        </w:rPr>
      </w:pPr>
      <w:r>
        <w:rPr>
          <w:rFonts w:ascii="Arial" w:hAnsi="Arial" w:cs="Arial"/>
          <w:sz w:val="16"/>
          <w:szCs w:val="16"/>
        </w:rPr>
        <w:t>Local de trabalho:_________________________________________ Cargo/ Função:_______________________________</w:t>
      </w:r>
    </w:p>
    <w:p w14:paraId="14767DF8" w14:textId="77777777" w:rsidR="00866D55" w:rsidRDefault="00621010">
      <w:pPr>
        <w:spacing w:line="360" w:lineRule="auto"/>
        <w:rPr>
          <w:rFonts w:ascii="Arial" w:hAnsi="Arial" w:cs="Arial"/>
          <w:sz w:val="16"/>
          <w:szCs w:val="16"/>
        </w:rPr>
      </w:pPr>
      <w:r>
        <w:rPr>
          <w:rFonts w:ascii="Arial" w:hAnsi="Arial" w:cs="Arial"/>
          <w:sz w:val="16"/>
          <w:szCs w:val="16"/>
        </w:rPr>
        <w:t xml:space="preserve">Possui Imóvel? </w:t>
      </w:r>
      <w:proofErr w:type="gramStart"/>
      <w:r>
        <w:rPr>
          <w:rFonts w:ascii="Arial" w:hAnsi="Arial" w:cs="Arial"/>
          <w:sz w:val="16"/>
          <w:szCs w:val="16"/>
        </w:rPr>
        <w:t>(  )</w:t>
      </w:r>
      <w:proofErr w:type="gramEnd"/>
      <w:r>
        <w:rPr>
          <w:rFonts w:ascii="Arial" w:hAnsi="Arial" w:cs="Arial"/>
          <w:sz w:val="16"/>
          <w:szCs w:val="16"/>
        </w:rPr>
        <w:t xml:space="preserve"> Sim   (   )Não               Situação: (    )Quitado   (   )Financiado   (   )Alugado    (   ) Cedido </w:t>
      </w:r>
    </w:p>
    <w:p w14:paraId="20CB5C73" w14:textId="77777777" w:rsidR="00866D55" w:rsidRDefault="00621010">
      <w:pPr>
        <w:spacing w:line="360" w:lineRule="auto"/>
        <w:rPr>
          <w:rFonts w:ascii="Arial" w:hAnsi="Arial" w:cs="Arial"/>
          <w:b/>
          <w:sz w:val="16"/>
          <w:szCs w:val="16"/>
        </w:rPr>
      </w:pPr>
      <w:r>
        <w:rPr>
          <w:rFonts w:ascii="Arial" w:hAnsi="Arial" w:cs="Arial"/>
          <w:sz w:val="16"/>
          <w:szCs w:val="16"/>
        </w:rPr>
        <w:t>Nº de peças: _______     Luz Elétrica (_____</w:t>
      </w:r>
      <w:proofErr w:type="gramStart"/>
      <w:r>
        <w:rPr>
          <w:rFonts w:ascii="Arial" w:hAnsi="Arial" w:cs="Arial"/>
          <w:sz w:val="16"/>
          <w:szCs w:val="16"/>
        </w:rPr>
        <w:t xml:space="preserve">_)   </w:t>
      </w:r>
      <w:proofErr w:type="gramEnd"/>
      <w:r>
        <w:rPr>
          <w:rFonts w:ascii="Arial" w:hAnsi="Arial" w:cs="Arial"/>
          <w:sz w:val="16"/>
          <w:szCs w:val="16"/>
        </w:rPr>
        <w:t xml:space="preserve"> Água Encanada (________)    Instalação Sanitária (________)</w:t>
      </w:r>
    </w:p>
    <w:p w14:paraId="34A67AF3" w14:textId="77777777" w:rsidR="00866D55" w:rsidRDefault="00621010">
      <w:pPr>
        <w:spacing w:line="360" w:lineRule="auto"/>
        <w:rPr>
          <w:rFonts w:ascii="Arial" w:hAnsi="Arial" w:cs="Arial"/>
          <w:sz w:val="16"/>
          <w:szCs w:val="16"/>
        </w:rPr>
      </w:pPr>
      <w:r>
        <w:rPr>
          <w:rFonts w:ascii="Arial" w:hAnsi="Arial" w:cs="Arial"/>
          <w:b/>
          <w:sz w:val="16"/>
          <w:szCs w:val="16"/>
        </w:rPr>
        <w:t>Dados do grupo familiar</w:t>
      </w:r>
      <w:r>
        <w:rPr>
          <w:rFonts w:ascii="Arial" w:hAnsi="Arial" w:cs="Arial"/>
          <w:sz w:val="16"/>
          <w:szCs w:val="16"/>
        </w:rPr>
        <w:t xml:space="preserve"> (dados das pessoas que compõem o grupo familiar, incluindo o aluno e o responsável):</w:t>
      </w:r>
    </w:p>
    <w:tbl>
      <w:tblPr>
        <w:tblW w:w="11057" w:type="dxa"/>
        <w:tblInd w:w="-293" w:type="dxa"/>
        <w:tblLayout w:type="fixed"/>
        <w:tblLook w:val="04A0" w:firstRow="1" w:lastRow="0" w:firstColumn="1" w:lastColumn="0" w:noHBand="0" w:noVBand="1"/>
      </w:tblPr>
      <w:tblGrid>
        <w:gridCol w:w="2182"/>
        <w:gridCol w:w="1708"/>
        <w:gridCol w:w="1761"/>
        <w:gridCol w:w="1748"/>
        <w:gridCol w:w="2099"/>
        <w:gridCol w:w="1559"/>
      </w:tblGrid>
      <w:tr w:rsidR="00866D55" w14:paraId="12257337" w14:textId="77777777">
        <w:tc>
          <w:tcPr>
            <w:tcW w:w="2181" w:type="dxa"/>
            <w:tcBorders>
              <w:top w:val="single" w:sz="4" w:space="0" w:color="000000"/>
              <w:left w:val="single" w:sz="4" w:space="0" w:color="000000"/>
              <w:bottom w:val="single" w:sz="4" w:space="0" w:color="000000"/>
              <w:right w:val="single" w:sz="4" w:space="0" w:color="000000"/>
            </w:tcBorders>
          </w:tcPr>
          <w:p w14:paraId="71C78794" w14:textId="77777777" w:rsidR="00866D55" w:rsidRDefault="00621010">
            <w:pPr>
              <w:widowControl w:val="0"/>
              <w:jc w:val="center"/>
              <w:rPr>
                <w:rFonts w:ascii="Arial" w:hAnsi="Arial" w:cs="Arial"/>
                <w:b/>
                <w:sz w:val="16"/>
                <w:szCs w:val="16"/>
              </w:rPr>
            </w:pPr>
            <w:r>
              <w:rPr>
                <w:rFonts w:ascii="Arial" w:hAnsi="Arial" w:cs="Arial"/>
                <w:b/>
                <w:sz w:val="16"/>
                <w:szCs w:val="16"/>
              </w:rPr>
              <w:t>Nome:</w:t>
            </w:r>
          </w:p>
        </w:tc>
        <w:tc>
          <w:tcPr>
            <w:tcW w:w="1708" w:type="dxa"/>
            <w:tcBorders>
              <w:top w:val="single" w:sz="4" w:space="0" w:color="000000"/>
              <w:left w:val="single" w:sz="4" w:space="0" w:color="000000"/>
              <w:bottom w:val="single" w:sz="4" w:space="0" w:color="000000"/>
              <w:right w:val="single" w:sz="4" w:space="0" w:color="000000"/>
            </w:tcBorders>
          </w:tcPr>
          <w:p w14:paraId="0EA927AA" w14:textId="77777777" w:rsidR="00866D55" w:rsidRDefault="00621010">
            <w:pPr>
              <w:widowControl w:val="0"/>
              <w:jc w:val="center"/>
              <w:rPr>
                <w:rFonts w:ascii="Arial" w:hAnsi="Arial" w:cs="Arial"/>
                <w:b/>
                <w:sz w:val="16"/>
                <w:szCs w:val="16"/>
              </w:rPr>
            </w:pPr>
            <w:r>
              <w:rPr>
                <w:rFonts w:ascii="Arial" w:hAnsi="Arial" w:cs="Arial"/>
                <w:b/>
                <w:sz w:val="16"/>
                <w:szCs w:val="16"/>
              </w:rPr>
              <w:t>Idade</w:t>
            </w:r>
          </w:p>
        </w:tc>
        <w:tc>
          <w:tcPr>
            <w:tcW w:w="1761" w:type="dxa"/>
            <w:tcBorders>
              <w:top w:val="single" w:sz="4" w:space="0" w:color="000000"/>
              <w:left w:val="single" w:sz="4" w:space="0" w:color="000000"/>
              <w:bottom w:val="single" w:sz="4" w:space="0" w:color="000000"/>
              <w:right w:val="single" w:sz="4" w:space="0" w:color="000000"/>
            </w:tcBorders>
          </w:tcPr>
          <w:p w14:paraId="0A6351A5" w14:textId="77777777" w:rsidR="00866D55" w:rsidRDefault="00621010">
            <w:pPr>
              <w:widowControl w:val="0"/>
              <w:jc w:val="center"/>
              <w:rPr>
                <w:rFonts w:ascii="Arial" w:hAnsi="Arial" w:cs="Arial"/>
                <w:b/>
                <w:sz w:val="16"/>
                <w:szCs w:val="16"/>
              </w:rPr>
            </w:pPr>
            <w:r>
              <w:rPr>
                <w:rFonts w:ascii="Arial" w:hAnsi="Arial" w:cs="Arial"/>
                <w:b/>
                <w:sz w:val="16"/>
                <w:szCs w:val="16"/>
              </w:rPr>
              <w:t>Parentesco</w:t>
            </w:r>
          </w:p>
        </w:tc>
        <w:tc>
          <w:tcPr>
            <w:tcW w:w="1748" w:type="dxa"/>
            <w:tcBorders>
              <w:top w:val="single" w:sz="4" w:space="0" w:color="000000"/>
              <w:left w:val="single" w:sz="4" w:space="0" w:color="000000"/>
              <w:bottom w:val="single" w:sz="4" w:space="0" w:color="000000"/>
              <w:right w:val="single" w:sz="4" w:space="0" w:color="000000"/>
            </w:tcBorders>
          </w:tcPr>
          <w:p w14:paraId="1F3FD2DA" w14:textId="77777777" w:rsidR="00866D55" w:rsidRDefault="00621010">
            <w:pPr>
              <w:widowControl w:val="0"/>
              <w:jc w:val="center"/>
              <w:rPr>
                <w:rFonts w:ascii="Arial" w:hAnsi="Arial" w:cs="Arial"/>
                <w:b/>
                <w:sz w:val="16"/>
                <w:szCs w:val="16"/>
              </w:rPr>
            </w:pPr>
            <w:r>
              <w:rPr>
                <w:rFonts w:ascii="Arial" w:hAnsi="Arial" w:cs="Arial"/>
                <w:b/>
                <w:sz w:val="16"/>
                <w:szCs w:val="16"/>
              </w:rPr>
              <w:t>Profissão</w:t>
            </w:r>
          </w:p>
        </w:tc>
        <w:tc>
          <w:tcPr>
            <w:tcW w:w="2099" w:type="dxa"/>
            <w:tcBorders>
              <w:top w:val="single" w:sz="4" w:space="0" w:color="000000"/>
              <w:left w:val="single" w:sz="4" w:space="0" w:color="000000"/>
              <w:bottom w:val="single" w:sz="4" w:space="0" w:color="000000"/>
              <w:right w:val="single" w:sz="4" w:space="0" w:color="000000"/>
            </w:tcBorders>
          </w:tcPr>
          <w:p w14:paraId="6E88B99A" w14:textId="77777777" w:rsidR="00866D55" w:rsidRDefault="00621010">
            <w:pPr>
              <w:widowControl w:val="0"/>
              <w:jc w:val="center"/>
              <w:rPr>
                <w:rFonts w:ascii="Arial" w:hAnsi="Arial" w:cs="Arial"/>
                <w:b/>
                <w:sz w:val="16"/>
                <w:szCs w:val="16"/>
              </w:rPr>
            </w:pPr>
            <w:r>
              <w:rPr>
                <w:rFonts w:ascii="Arial" w:hAnsi="Arial" w:cs="Arial"/>
                <w:b/>
                <w:sz w:val="16"/>
                <w:szCs w:val="16"/>
              </w:rPr>
              <w:t>Local d/Trabalho</w:t>
            </w:r>
          </w:p>
        </w:tc>
        <w:tc>
          <w:tcPr>
            <w:tcW w:w="1559" w:type="dxa"/>
            <w:tcBorders>
              <w:top w:val="single" w:sz="4" w:space="0" w:color="000000"/>
              <w:left w:val="single" w:sz="4" w:space="0" w:color="000000"/>
              <w:bottom w:val="single" w:sz="4" w:space="0" w:color="000000"/>
              <w:right w:val="single" w:sz="4" w:space="0" w:color="000000"/>
            </w:tcBorders>
          </w:tcPr>
          <w:p w14:paraId="0E4542EF" w14:textId="77777777" w:rsidR="00866D55" w:rsidRDefault="00621010">
            <w:pPr>
              <w:widowControl w:val="0"/>
              <w:jc w:val="center"/>
              <w:rPr>
                <w:rFonts w:ascii="Arial" w:hAnsi="Arial" w:cs="Arial"/>
                <w:b/>
                <w:sz w:val="16"/>
                <w:szCs w:val="16"/>
              </w:rPr>
            </w:pPr>
            <w:r>
              <w:rPr>
                <w:rFonts w:ascii="Arial" w:hAnsi="Arial" w:cs="Arial"/>
                <w:b/>
                <w:sz w:val="16"/>
                <w:szCs w:val="16"/>
              </w:rPr>
              <w:t>Renda Bruta</w:t>
            </w:r>
          </w:p>
        </w:tc>
      </w:tr>
      <w:tr w:rsidR="00866D55" w14:paraId="7F6D5419" w14:textId="77777777">
        <w:tc>
          <w:tcPr>
            <w:tcW w:w="2181" w:type="dxa"/>
            <w:tcBorders>
              <w:top w:val="single" w:sz="4" w:space="0" w:color="000000"/>
              <w:left w:val="single" w:sz="4" w:space="0" w:color="000000"/>
              <w:bottom w:val="single" w:sz="4" w:space="0" w:color="000000"/>
              <w:right w:val="single" w:sz="4" w:space="0" w:color="000000"/>
            </w:tcBorders>
          </w:tcPr>
          <w:p w14:paraId="41C1B4C9" w14:textId="77777777" w:rsidR="00866D55" w:rsidRDefault="00866D55">
            <w:pPr>
              <w:widowControl w:val="0"/>
              <w:rPr>
                <w:rFonts w:ascii="Arial" w:hAnsi="Arial" w:cs="Arial"/>
                <w:sz w:val="16"/>
                <w:szCs w:val="16"/>
              </w:rPr>
            </w:pPr>
          </w:p>
        </w:tc>
        <w:tc>
          <w:tcPr>
            <w:tcW w:w="1708" w:type="dxa"/>
            <w:tcBorders>
              <w:top w:val="single" w:sz="4" w:space="0" w:color="000000"/>
              <w:left w:val="single" w:sz="4" w:space="0" w:color="000000"/>
              <w:bottom w:val="single" w:sz="4" w:space="0" w:color="000000"/>
              <w:right w:val="single" w:sz="4" w:space="0" w:color="000000"/>
            </w:tcBorders>
          </w:tcPr>
          <w:p w14:paraId="3F415883" w14:textId="77777777" w:rsidR="00866D55" w:rsidRDefault="00866D55">
            <w:pPr>
              <w:widowControl w:val="0"/>
              <w:rPr>
                <w:rFonts w:ascii="Arial" w:hAnsi="Arial" w:cs="Arial"/>
                <w:sz w:val="16"/>
                <w:szCs w:val="16"/>
              </w:rPr>
            </w:pPr>
          </w:p>
        </w:tc>
        <w:tc>
          <w:tcPr>
            <w:tcW w:w="1761" w:type="dxa"/>
            <w:tcBorders>
              <w:top w:val="single" w:sz="4" w:space="0" w:color="000000"/>
              <w:left w:val="single" w:sz="4" w:space="0" w:color="000000"/>
              <w:bottom w:val="single" w:sz="4" w:space="0" w:color="000000"/>
              <w:right w:val="single" w:sz="4" w:space="0" w:color="000000"/>
            </w:tcBorders>
          </w:tcPr>
          <w:p w14:paraId="48ED7D18" w14:textId="77777777" w:rsidR="00866D55" w:rsidRDefault="00866D55">
            <w:pPr>
              <w:widowControl w:val="0"/>
              <w:rPr>
                <w:rFonts w:ascii="Arial" w:hAnsi="Arial" w:cs="Arial"/>
                <w:sz w:val="16"/>
                <w:szCs w:val="16"/>
              </w:rPr>
            </w:pPr>
          </w:p>
        </w:tc>
        <w:tc>
          <w:tcPr>
            <w:tcW w:w="1748" w:type="dxa"/>
            <w:tcBorders>
              <w:top w:val="single" w:sz="4" w:space="0" w:color="000000"/>
              <w:left w:val="single" w:sz="4" w:space="0" w:color="000000"/>
              <w:bottom w:val="single" w:sz="4" w:space="0" w:color="000000"/>
              <w:right w:val="single" w:sz="4" w:space="0" w:color="000000"/>
            </w:tcBorders>
          </w:tcPr>
          <w:p w14:paraId="59E4E3F3" w14:textId="77777777" w:rsidR="00866D55" w:rsidRDefault="00866D55">
            <w:pPr>
              <w:widowControl w:val="0"/>
              <w:rPr>
                <w:rFonts w:ascii="Arial" w:hAnsi="Arial" w:cs="Arial"/>
                <w:sz w:val="16"/>
                <w:szCs w:val="16"/>
              </w:rPr>
            </w:pPr>
          </w:p>
        </w:tc>
        <w:tc>
          <w:tcPr>
            <w:tcW w:w="2099" w:type="dxa"/>
            <w:tcBorders>
              <w:top w:val="single" w:sz="4" w:space="0" w:color="000000"/>
              <w:left w:val="single" w:sz="4" w:space="0" w:color="000000"/>
              <w:bottom w:val="single" w:sz="4" w:space="0" w:color="000000"/>
              <w:right w:val="single" w:sz="4" w:space="0" w:color="000000"/>
            </w:tcBorders>
          </w:tcPr>
          <w:p w14:paraId="3D09C023" w14:textId="77777777" w:rsidR="00866D55" w:rsidRDefault="00866D55">
            <w:pPr>
              <w:widowControl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3A1CD6E8" w14:textId="77777777" w:rsidR="00866D55" w:rsidRDefault="00866D55">
            <w:pPr>
              <w:widowControl w:val="0"/>
              <w:rPr>
                <w:rFonts w:ascii="Arial" w:hAnsi="Arial" w:cs="Arial"/>
                <w:sz w:val="16"/>
                <w:szCs w:val="16"/>
              </w:rPr>
            </w:pPr>
          </w:p>
        </w:tc>
      </w:tr>
      <w:tr w:rsidR="00866D55" w14:paraId="7CAF4914" w14:textId="77777777">
        <w:tc>
          <w:tcPr>
            <w:tcW w:w="2181" w:type="dxa"/>
            <w:tcBorders>
              <w:top w:val="single" w:sz="4" w:space="0" w:color="000000"/>
              <w:left w:val="single" w:sz="4" w:space="0" w:color="000000"/>
              <w:bottom w:val="single" w:sz="4" w:space="0" w:color="000000"/>
              <w:right w:val="single" w:sz="4" w:space="0" w:color="000000"/>
            </w:tcBorders>
          </w:tcPr>
          <w:p w14:paraId="204050C6" w14:textId="77777777" w:rsidR="00866D55" w:rsidRDefault="00866D55">
            <w:pPr>
              <w:widowControl w:val="0"/>
              <w:rPr>
                <w:rFonts w:ascii="Arial" w:hAnsi="Arial" w:cs="Arial"/>
                <w:sz w:val="16"/>
                <w:szCs w:val="16"/>
              </w:rPr>
            </w:pPr>
          </w:p>
        </w:tc>
        <w:tc>
          <w:tcPr>
            <w:tcW w:w="1708" w:type="dxa"/>
            <w:tcBorders>
              <w:top w:val="single" w:sz="4" w:space="0" w:color="000000"/>
              <w:left w:val="single" w:sz="4" w:space="0" w:color="000000"/>
              <w:bottom w:val="single" w:sz="4" w:space="0" w:color="000000"/>
              <w:right w:val="single" w:sz="4" w:space="0" w:color="000000"/>
            </w:tcBorders>
          </w:tcPr>
          <w:p w14:paraId="5E6781FC" w14:textId="77777777" w:rsidR="00866D55" w:rsidRDefault="00866D55">
            <w:pPr>
              <w:widowControl w:val="0"/>
              <w:rPr>
                <w:rFonts w:ascii="Arial" w:hAnsi="Arial" w:cs="Arial"/>
                <w:sz w:val="16"/>
                <w:szCs w:val="16"/>
              </w:rPr>
            </w:pPr>
          </w:p>
        </w:tc>
        <w:tc>
          <w:tcPr>
            <w:tcW w:w="1761" w:type="dxa"/>
            <w:tcBorders>
              <w:top w:val="single" w:sz="4" w:space="0" w:color="000000"/>
              <w:left w:val="single" w:sz="4" w:space="0" w:color="000000"/>
              <w:bottom w:val="single" w:sz="4" w:space="0" w:color="000000"/>
              <w:right w:val="single" w:sz="4" w:space="0" w:color="000000"/>
            </w:tcBorders>
          </w:tcPr>
          <w:p w14:paraId="43F29A61" w14:textId="77777777" w:rsidR="00866D55" w:rsidRDefault="00866D55">
            <w:pPr>
              <w:widowControl w:val="0"/>
              <w:rPr>
                <w:rFonts w:ascii="Arial" w:hAnsi="Arial" w:cs="Arial"/>
                <w:sz w:val="16"/>
                <w:szCs w:val="16"/>
              </w:rPr>
            </w:pPr>
          </w:p>
        </w:tc>
        <w:tc>
          <w:tcPr>
            <w:tcW w:w="1748" w:type="dxa"/>
            <w:tcBorders>
              <w:top w:val="single" w:sz="4" w:space="0" w:color="000000"/>
              <w:left w:val="single" w:sz="4" w:space="0" w:color="000000"/>
              <w:bottom w:val="single" w:sz="4" w:space="0" w:color="000000"/>
              <w:right w:val="single" w:sz="4" w:space="0" w:color="000000"/>
            </w:tcBorders>
          </w:tcPr>
          <w:p w14:paraId="4D19626A" w14:textId="77777777" w:rsidR="00866D55" w:rsidRDefault="00866D55">
            <w:pPr>
              <w:widowControl w:val="0"/>
              <w:rPr>
                <w:rFonts w:ascii="Arial" w:hAnsi="Arial" w:cs="Arial"/>
                <w:sz w:val="16"/>
                <w:szCs w:val="16"/>
              </w:rPr>
            </w:pPr>
          </w:p>
        </w:tc>
        <w:tc>
          <w:tcPr>
            <w:tcW w:w="2099" w:type="dxa"/>
            <w:tcBorders>
              <w:top w:val="single" w:sz="4" w:space="0" w:color="000000"/>
              <w:left w:val="single" w:sz="4" w:space="0" w:color="000000"/>
              <w:bottom w:val="single" w:sz="4" w:space="0" w:color="000000"/>
              <w:right w:val="single" w:sz="4" w:space="0" w:color="000000"/>
            </w:tcBorders>
          </w:tcPr>
          <w:p w14:paraId="61E15AEA" w14:textId="77777777" w:rsidR="00866D55" w:rsidRDefault="00866D55">
            <w:pPr>
              <w:widowControl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D69BE1E" w14:textId="77777777" w:rsidR="00866D55" w:rsidRDefault="00866D55">
            <w:pPr>
              <w:widowControl w:val="0"/>
              <w:rPr>
                <w:rFonts w:ascii="Arial" w:hAnsi="Arial" w:cs="Arial"/>
                <w:sz w:val="16"/>
                <w:szCs w:val="16"/>
              </w:rPr>
            </w:pPr>
          </w:p>
        </w:tc>
      </w:tr>
      <w:tr w:rsidR="00866D55" w14:paraId="6A8C1093" w14:textId="77777777">
        <w:tc>
          <w:tcPr>
            <w:tcW w:w="2181" w:type="dxa"/>
            <w:tcBorders>
              <w:top w:val="single" w:sz="4" w:space="0" w:color="000000"/>
              <w:left w:val="single" w:sz="4" w:space="0" w:color="000000"/>
              <w:bottom w:val="single" w:sz="4" w:space="0" w:color="000000"/>
              <w:right w:val="single" w:sz="4" w:space="0" w:color="000000"/>
            </w:tcBorders>
          </w:tcPr>
          <w:p w14:paraId="6B938FB4" w14:textId="77777777" w:rsidR="00866D55" w:rsidRDefault="00866D55">
            <w:pPr>
              <w:widowControl w:val="0"/>
              <w:rPr>
                <w:rFonts w:ascii="Arial" w:hAnsi="Arial" w:cs="Arial"/>
                <w:sz w:val="16"/>
                <w:szCs w:val="16"/>
              </w:rPr>
            </w:pPr>
          </w:p>
        </w:tc>
        <w:tc>
          <w:tcPr>
            <w:tcW w:w="1708" w:type="dxa"/>
            <w:tcBorders>
              <w:top w:val="single" w:sz="4" w:space="0" w:color="000000"/>
              <w:left w:val="single" w:sz="4" w:space="0" w:color="000000"/>
              <w:bottom w:val="single" w:sz="4" w:space="0" w:color="000000"/>
              <w:right w:val="single" w:sz="4" w:space="0" w:color="000000"/>
            </w:tcBorders>
          </w:tcPr>
          <w:p w14:paraId="16FCEDF2" w14:textId="77777777" w:rsidR="00866D55" w:rsidRDefault="00866D55">
            <w:pPr>
              <w:widowControl w:val="0"/>
              <w:rPr>
                <w:rFonts w:ascii="Arial" w:hAnsi="Arial" w:cs="Arial"/>
                <w:sz w:val="16"/>
                <w:szCs w:val="16"/>
              </w:rPr>
            </w:pPr>
          </w:p>
        </w:tc>
        <w:tc>
          <w:tcPr>
            <w:tcW w:w="1761" w:type="dxa"/>
            <w:tcBorders>
              <w:top w:val="single" w:sz="4" w:space="0" w:color="000000"/>
              <w:left w:val="single" w:sz="4" w:space="0" w:color="000000"/>
              <w:bottom w:val="single" w:sz="4" w:space="0" w:color="000000"/>
              <w:right w:val="single" w:sz="4" w:space="0" w:color="000000"/>
            </w:tcBorders>
          </w:tcPr>
          <w:p w14:paraId="004112A4" w14:textId="77777777" w:rsidR="00866D55" w:rsidRDefault="00866D55">
            <w:pPr>
              <w:widowControl w:val="0"/>
              <w:rPr>
                <w:rFonts w:ascii="Arial" w:hAnsi="Arial" w:cs="Arial"/>
                <w:sz w:val="16"/>
                <w:szCs w:val="16"/>
              </w:rPr>
            </w:pPr>
          </w:p>
        </w:tc>
        <w:tc>
          <w:tcPr>
            <w:tcW w:w="1748" w:type="dxa"/>
            <w:tcBorders>
              <w:top w:val="single" w:sz="4" w:space="0" w:color="000000"/>
              <w:left w:val="single" w:sz="4" w:space="0" w:color="000000"/>
              <w:bottom w:val="single" w:sz="4" w:space="0" w:color="000000"/>
              <w:right w:val="single" w:sz="4" w:space="0" w:color="000000"/>
            </w:tcBorders>
          </w:tcPr>
          <w:p w14:paraId="5B74DA1E" w14:textId="77777777" w:rsidR="00866D55" w:rsidRDefault="00866D55">
            <w:pPr>
              <w:widowControl w:val="0"/>
              <w:rPr>
                <w:rFonts w:ascii="Arial" w:hAnsi="Arial" w:cs="Arial"/>
                <w:sz w:val="16"/>
                <w:szCs w:val="16"/>
              </w:rPr>
            </w:pPr>
          </w:p>
        </w:tc>
        <w:tc>
          <w:tcPr>
            <w:tcW w:w="2099" w:type="dxa"/>
            <w:tcBorders>
              <w:top w:val="single" w:sz="4" w:space="0" w:color="000000"/>
              <w:left w:val="single" w:sz="4" w:space="0" w:color="000000"/>
              <w:bottom w:val="single" w:sz="4" w:space="0" w:color="000000"/>
              <w:right w:val="single" w:sz="4" w:space="0" w:color="000000"/>
            </w:tcBorders>
          </w:tcPr>
          <w:p w14:paraId="2CE0A81D" w14:textId="77777777" w:rsidR="00866D55" w:rsidRDefault="00866D55">
            <w:pPr>
              <w:widowControl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19E2206" w14:textId="77777777" w:rsidR="00866D55" w:rsidRDefault="00866D55">
            <w:pPr>
              <w:widowControl w:val="0"/>
              <w:rPr>
                <w:rFonts w:ascii="Arial" w:hAnsi="Arial" w:cs="Arial"/>
                <w:sz w:val="16"/>
                <w:szCs w:val="16"/>
              </w:rPr>
            </w:pPr>
          </w:p>
        </w:tc>
      </w:tr>
      <w:tr w:rsidR="00866D55" w14:paraId="1F880845" w14:textId="77777777">
        <w:tc>
          <w:tcPr>
            <w:tcW w:w="2181" w:type="dxa"/>
            <w:tcBorders>
              <w:top w:val="single" w:sz="4" w:space="0" w:color="000000"/>
              <w:left w:val="single" w:sz="4" w:space="0" w:color="000000"/>
              <w:bottom w:val="single" w:sz="4" w:space="0" w:color="000000"/>
              <w:right w:val="single" w:sz="4" w:space="0" w:color="000000"/>
            </w:tcBorders>
          </w:tcPr>
          <w:p w14:paraId="1A64D3C9" w14:textId="77777777" w:rsidR="00866D55" w:rsidRDefault="00866D55">
            <w:pPr>
              <w:widowControl w:val="0"/>
              <w:rPr>
                <w:rFonts w:ascii="Arial" w:hAnsi="Arial" w:cs="Arial"/>
                <w:sz w:val="16"/>
                <w:szCs w:val="16"/>
              </w:rPr>
            </w:pPr>
          </w:p>
        </w:tc>
        <w:tc>
          <w:tcPr>
            <w:tcW w:w="1708" w:type="dxa"/>
            <w:tcBorders>
              <w:top w:val="single" w:sz="4" w:space="0" w:color="000000"/>
              <w:left w:val="single" w:sz="4" w:space="0" w:color="000000"/>
              <w:bottom w:val="single" w:sz="4" w:space="0" w:color="000000"/>
              <w:right w:val="single" w:sz="4" w:space="0" w:color="000000"/>
            </w:tcBorders>
          </w:tcPr>
          <w:p w14:paraId="291D8D94" w14:textId="77777777" w:rsidR="00866D55" w:rsidRDefault="00866D55">
            <w:pPr>
              <w:widowControl w:val="0"/>
              <w:rPr>
                <w:rFonts w:ascii="Arial" w:hAnsi="Arial" w:cs="Arial"/>
                <w:sz w:val="16"/>
                <w:szCs w:val="16"/>
              </w:rPr>
            </w:pPr>
          </w:p>
        </w:tc>
        <w:tc>
          <w:tcPr>
            <w:tcW w:w="1761" w:type="dxa"/>
            <w:tcBorders>
              <w:top w:val="single" w:sz="4" w:space="0" w:color="000000"/>
              <w:left w:val="single" w:sz="4" w:space="0" w:color="000000"/>
              <w:bottom w:val="single" w:sz="4" w:space="0" w:color="000000"/>
              <w:right w:val="single" w:sz="4" w:space="0" w:color="000000"/>
            </w:tcBorders>
          </w:tcPr>
          <w:p w14:paraId="6DCD2C26" w14:textId="77777777" w:rsidR="00866D55" w:rsidRDefault="00866D55">
            <w:pPr>
              <w:widowControl w:val="0"/>
              <w:rPr>
                <w:rFonts w:ascii="Arial" w:hAnsi="Arial" w:cs="Arial"/>
                <w:sz w:val="16"/>
                <w:szCs w:val="16"/>
              </w:rPr>
            </w:pPr>
          </w:p>
        </w:tc>
        <w:tc>
          <w:tcPr>
            <w:tcW w:w="1748" w:type="dxa"/>
            <w:tcBorders>
              <w:top w:val="single" w:sz="4" w:space="0" w:color="000000"/>
              <w:left w:val="single" w:sz="4" w:space="0" w:color="000000"/>
              <w:bottom w:val="single" w:sz="4" w:space="0" w:color="000000"/>
              <w:right w:val="single" w:sz="4" w:space="0" w:color="000000"/>
            </w:tcBorders>
          </w:tcPr>
          <w:p w14:paraId="73238F49" w14:textId="77777777" w:rsidR="00866D55" w:rsidRDefault="00866D55">
            <w:pPr>
              <w:widowControl w:val="0"/>
              <w:rPr>
                <w:rFonts w:ascii="Arial" w:hAnsi="Arial" w:cs="Arial"/>
                <w:sz w:val="16"/>
                <w:szCs w:val="16"/>
              </w:rPr>
            </w:pPr>
          </w:p>
        </w:tc>
        <w:tc>
          <w:tcPr>
            <w:tcW w:w="2099" w:type="dxa"/>
            <w:tcBorders>
              <w:top w:val="single" w:sz="4" w:space="0" w:color="000000"/>
              <w:left w:val="single" w:sz="4" w:space="0" w:color="000000"/>
              <w:bottom w:val="single" w:sz="4" w:space="0" w:color="000000"/>
              <w:right w:val="single" w:sz="4" w:space="0" w:color="000000"/>
            </w:tcBorders>
          </w:tcPr>
          <w:p w14:paraId="363CC97F" w14:textId="77777777" w:rsidR="00866D55" w:rsidRDefault="00866D55">
            <w:pPr>
              <w:widowControl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50AEF38" w14:textId="77777777" w:rsidR="00866D55" w:rsidRDefault="00866D55">
            <w:pPr>
              <w:widowControl w:val="0"/>
              <w:rPr>
                <w:rFonts w:ascii="Arial" w:hAnsi="Arial" w:cs="Arial"/>
                <w:sz w:val="16"/>
                <w:szCs w:val="16"/>
              </w:rPr>
            </w:pPr>
          </w:p>
        </w:tc>
      </w:tr>
      <w:tr w:rsidR="00866D55" w14:paraId="279DB590" w14:textId="77777777">
        <w:tc>
          <w:tcPr>
            <w:tcW w:w="2181" w:type="dxa"/>
            <w:tcBorders>
              <w:top w:val="single" w:sz="4" w:space="0" w:color="000000"/>
              <w:left w:val="single" w:sz="4" w:space="0" w:color="000000"/>
              <w:bottom w:val="single" w:sz="4" w:space="0" w:color="000000"/>
              <w:right w:val="single" w:sz="4" w:space="0" w:color="000000"/>
            </w:tcBorders>
          </w:tcPr>
          <w:p w14:paraId="40B1F923" w14:textId="77777777" w:rsidR="00866D55" w:rsidRDefault="00866D55">
            <w:pPr>
              <w:widowControl w:val="0"/>
              <w:rPr>
                <w:rFonts w:ascii="Arial" w:hAnsi="Arial" w:cs="Arial"/>
                <w:sz w:val="16"/>
                <w:szCs w:val="16"/>
              </w:rPr>
            </w:pPr>
          </w:p>
        </w:tc>
        <w:tc>
          <w:tcPr>
            <w:tcW w:w="1708" w:type="dxa"/>
            <w:tcBorders>
              <w:top w:val="single" w:sz="4" w:space="0" w:color="000000"/>
              <w:left w:val="single" w:sz="4" w:space="0" w:color="000000"/>
              <w:bottom w:val="single" w:sz="4" w:space="0" w:color="000000"/>
              <w:right w:val="single" w:sz="4" w:space="0" w:color="000000"/>
            </w:tcBorders>
          </w:tcPr>
          <w:p w14:paraId="06AF84CB" w14:textId="77777777" w:rsidR="00866D55" w:rsidRDefault="00866D55">
            <w:pPr>
              <w:widowControl w:val="0"/>
              <w:rPr>
                <w:rFonts w:ascii="Arial" w:hAnsi="Arial" w:cs="Arial"/>
                <w:sz w:val="16"/>
                <w:szCs w:val="16"/>
              </w:rPr>
            </w:pPr>
          </w:p>
        </w:tc>
        <w:tc>
          <w:tcPr>
            <w:tcW w:w="1761" w:type="dxa"/>
            <w:tcBorders>
              <w:top w:val="single" w:sz="4" w:space="0" w:color="000000"/>
              <w:left w:val="single" w:sz="4" w:space="0" w:color="000000"/>
              <w:bottom w:val="single" w:sz="4" w:space="0" w:color="000000"/>
              <w:right w:val="single" w:sz="4" w:space="0" w:color="000000"/>
            </w:tcBorders>
          </w:tcPr>
          <w:p w14:paraId="16860164" w14:textId="77777777" w:rsidR="00866D55" w:rsidRDefault="00866D55">
            <w:pPr>
              <w:widowControl w:val="0"/>
              <w:rPr>
                <w:rFonts w:ascii="Arial" w:hAnsi="Arial" w:cs="Arial"/>
                <w:sz w:val="16"/>
                <w:szCs w:val="16"/>
              </w:rPr>
            </w:pPr>
          </w:p>
        </w:tc>
        <w:tc>
          <w:tcPr>
            <w:tcW w:w="1748" w:type="dxa"/>
            <w:tcBorders>
              <w:top w:val="single" w:sz="4" w:space="0" w:color="000000"/>
              <w:left w:val="single" w:sz="4" w:space="0" w:color="000000"/>
              <w:bottom w:val="single" w:sz="4" w:space="0" w:color="000000"/>
              <w:right w:val="single" w:sz="4" w:space="0" w:color="000000"/>
            </w:tcBorders>
          </w:tcPr>
          <w:p w14:paraId="2DF02229" w14:textId="77777777" w:rsidR="00866D55" w:rsidRDefault="00866D55">
            <w:pPr>
              <w:widowControl w:val="0"/>
              <w:rPr>
                <w:rFonts w:ascii="Arial" w:hAnsi="Arial" w:cs="Arial"/>
                <w:sz w:val="16"/>
                <w:szCs w:val="16"/>
              </w:rPr>
            </w:pPr>
          </w:p>
        </w:tc>
        <w:tc>
          <w:tcPr>
            <w:tcW w:w="2099" w:type="dxa"/>
            <w:tcBorders>
              <w:top w:val="single" w:sz="4" w:space="0" w:color="000000"/>
              <w:left w:val="single" w:sz="4" w:space="0" w:color="000000"/>
              <w:bottom w:val="single" w:sz="4" w:space="0" w:color="000000"/>
              <w:right w:val="single" w:sz="4" w:space="0" w:color="000000"/>
            </w:tcBorders>
          </w:tcPr>
          <w:p w14:paraId="705B47A6" w14:textId="77777777" w:rsidR="00866D55" w:rsidRDefault="00866D55">
            <w:pPr>
              <w:widowControl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78D89374" w14:textId="77777777" w:rsidR="00866D55" w:rsidRDefault="00866D55">
            <w:pPr>
              <w:widowControl w:val="0"/>
              <w:rPr>
                <w:rFonts w:ascii="Arial" w:hAnsi="Arial" w:cs="Arial"/>
                <w:sz w:val="16"/>
                <w:szCs w:val="16"/>
              </w:rPr>
            </w:pPr>
          </w:p>
        </w:tc>
      </w:tr>
      <w:tr w:rsidR="00866D55" w14:paraId="21EE463B" w14:textId="77777777">
        <w:tc>
          <w:tcPr>
            <w:tcW w:w="2181" w:type="dxa"/>
            <w:tcBorders>
              <w:top w:val="single" w:sz="4" w:space="0" w:color="000000"/>
              <w:left w:val="single" w:sz="4" w:space="0" w:color="000000"/>
              <w:bottom w:val="single" w:sz="4" w:space="0" w:color="000000"/>
              <w:right w:val="single" w:sz="4" w:space="0" w:color="000000"/>
            </w:tcBorders>
          </w:tcPr>
          <w:p w14:paraId="684B28DB" w14:textId="77777777" w:rsidR="00866D55" w:rsidRDefault="00866D55">
            <w:pPr>
              <w:widowControl w:val="0"/>
              <w:rPr>
                <w:rFonts w:ascii="Arial" w:hAnsi="Arial" w:cs="Arial"/>
                <w:sz w:val="16"/>
                <w:szCs w:val="16"/>
              </w:rPr>
            </w:pPr>
          </w:p>
        </w:tc>
        <w:tc>
          <w:tcPr>
            <w:tcW w:w="1708" w:type="dxa"/>
            <w:tcBorders>
              <w:top w:val="single" w:sz="4" w:space="0" w:color="000000"/>
              <w:left w:val="single" w:sz="4" w:space="0" w:color="000000"/>
              <w:bottom w:val="single" w:sz="4" w:space="0" w:color="000000"/>
              <w:right w:val="single" w:sz="4" w:space="0" w:color="000000"/>
            </w:tcBorders>
          </w:tcPr>
          <w:p w14:paraId="266B47B4" w14:textId="77777777" w:rsidR="00866D55" w:rsidRDefault="00866D55">
            <w:pPr>
              <w:widowControl w:val="0"/>
              <w:rPr>
                <w:rFonts w:ascii="Arial" w:hAnsi="Arial" w:cs="Arial"/>
                <w:sz w:val="16"/>
                <w:szCs w:val="16"/>
              </w:rPr>
            </w:pPr>
          </w:p>
        </w:tc>
        <w:tc>
          <w:tcPr>
            <w:tcW w:w="1761" w:type="dxa"/>
            <w:tcBorders>
              <w:top w:val="single" w:sz="4" w:space="0" w:color="000000"/>
              <w:left w:val="single" w:sz="4" w:space="0" w:color="000000"/>
              <w:bottom w:val="single" w:sz="4" w:space="0" w:color="000000"/>
              <w:right w:val="single" w:sz="4" w:space="0" w:color="000000"/>
            </w:tcBorders>
          </w:tcPr>
          <w:p w14:paraId="7CAA9EAD" w14:textId="77777777" w:rsidR="00866D55" w:rsidRDefault="00866D55">
            <w:pPr>
              <w:widowControl w:val="0"/>
              <w:rPr>
                <w:rFonts w:ascii="Arial" w:hAnsi="Arial" w:cs="Arial"/>
                <w:sz w:val="16"/>
                <w:szCs w:val="16"/>
              </w:rPr>
            </w:pPr>
          </w:p>
        </w:tc>
        <w:tc>
          <w:tcPr>
            <w:tcW w:w="1748" w:type="dxa"/>
            <w:tcBorders>
              <w:top w:val="single" w:sz="4" w:space="0" w:color="000000"/>
              <w:left w:val="single" w:sz="4" w:space="0" w:color="000000"/>
              <w:bottom w:val="single" w:sz="4" w:space="0" w:color="000000"/>
              <w:right w:val="single" w:sz="4" w:space="0" w:color="000000"/>
            </w:tcBorders>
          </w:tcPr>
          <w:p w14:paraId="38964E55" w14:textId="77777777" w:rsidR="00866D55" w:rsidRDefault="00866D55">
            <w:pPr>
              <w:widowControl w:val="0"/>
              <w:rPr>
                <w:rFonts w:ascii="Arial" w:hAnsi="Arial" w:cs="Arial"/>
                <w:sz w:val="16"/>
                <w:szCs w:val="16"/>
              </w:rPr>
            </w:pPr>
          </w:p>
        </w:tc>
        <w:tc>
          <w:tcPr>
            <w:tcW w:w="2099" w:type="dxa"/>
            <w:tcBorders>
              <w:top w:val="single" w:sz="4" w:space="0" w:color="000000"/>
              <w:left w:val="single" w:sz="4" w:space="0" w:color="000000"/>
              <w:bottom w:val="single" w:sz="4" w:space="0" w:color="000000"/>
              <w:right w:val="single" w:sz="4" w:space="0" w:color="000000"/>
            </w:tcBorders>
          </w:tcPr>
          <w:p w14:paraId="7947D38A" w14:textId="77777777" w:rsidR="00866D55" w:rsidRDefault="00866D55">
            <w:pPr>
              <w:widowControl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38B4BF8" w14:textId="77777777" w:rsidR="00866D55" w:rsidRDefault="00866D55">
            <w:pPr>
              <w:widowControl w:val="0"/>
              <w:rPr>
                <w:rFonts w:ascii="Arial" w:hAnsi="Arial" w:cs="Arial"/>
                <w:sz w:val="16"/>
                <w:szCs w:val="16"/>
              </w:rPr>
            </w:pPr>
          </w:p>
        </w:tc>
      </w:tr>
      <w:tr w:rsidR="00866D55" w14:paraId="143A0B31" w14:textId="77777777">
        <w:tc>
          <w:tcPr>
            <w:tcW w:w="9497" w:type="dxa"/>
            <w:gridSpan w:val="5"/>
            <w:tcBorders>
              <w:top w:val="single" w:sz="4" w:space="0" w:color="000000"/>
              <w:left w:val="single" w:sz="4" w:space="0" w:color="000000"/>
              <w:bottom w:val="single" w:sz="4" w:space="0" w:color="000000"/>
              <w:right w:val="single" w:sz="4" w:space="0" w:color="000000"/>
            </w:tcBorders>
          </w:tcPr>
          <w:p w14:paraId="4D0916CE" w14:textId="77777777" w:rsidR="00866D55" w:rsidRDefault="00621010">
            <w:pPr>
              <w:widowControl w:val="0"/>
              <w:jc w:val="center"/>
              <w:rPr>
                <w:rFonts w:ascii="Arial" w:hAnsi="Arial" w:cs="Arial"/>
                <w:sz w:val="16"/>
                <w:szCs w:val="16"/>
              </w:rPr>
            </w:pPr>
            <w:r>
              <w:rPr>
                <w:rFonts w:ascii="Arial" w:hAnsi="Arial" w:cs="Arial"/>
                <w:sz w:val="16"/>
                <w:szCs w:val="16"/>
              </w:rPr>
              <w:t xml:space="preserve">                                                                                                                                                       ( + )  Outras Rendas:</w:t>
            </w:r>
          </w:p>
        </w:tc>
        <w:tc>
          <w:tcPr>
            <w:tcW w:w="1559" w:type="dxa"/>
            <w:tcBorders>
              <w:top w:val="single" w:sz="4" w:space="0" w:color="000000"/>
              <w:left w:val="single" w:sz="4" w:space="0" w:color="000000"/>
              <w:bottom w:val="single" w:sz="4" w:space="0" w:color="000000"/>
              <w:right w:val="single" w:sz="4" w:space="0" w:color="000000"/>
            </w:tcBorders>
          </w:tcPr>
          <w:p w14:paraId="70BCC0B6" w14:textId="77777777" w:rsidR="00866D55" w:rsidRDefault="00866D55">
            <w:pPr>
              <w:widowControl w:val="0"/>
              <w:rPr>
                <w:rFonts w:ascii="Arial" w:hAnsi="Arial" w:cs="Arial"/>
                <w:sz w:val="16"/>
                <w:szCs w:val="16"/>
              </w:rPr>
            </w:pPr>
          </w:p>
        </w:tc>
      </w:tr>
      <w:tr w:rsidR="00866D55" w14:paraId="7435C861" w14:textId="77777777">
        <w:tc>
          <w:tcPr>
            <w:tcW w:w="9497" w:type="dxa"/>
            <w:gridSpan w:val="5"/>
            <w:tcBorders>
              <w:top w:val="single" w:sz="4" w:space="0" w:color="000000"/>
              <w:left w:val="single" w:sz="4" w:space="0" w:color="000000"/>
              <w:bottom w:val="single" w:sz="4" w:space="0" w:color="000000"/>
              <w:right w:val="single" w:sz="4" w:space="0" w:color="000000"/>
            </w:tcBorders>
          </w:tcPr>
          <w:p w14:paraId="11CC210F" w14:textId="77777777" w:rsidR="00866D55" w:rsidRDefault="00621010">
            <w:pPr>
              <w:widowControl w:val="0"/>
              <w:jc w:val="right"/>
              <w:rPr>
                <w:rFonts w:ascii="Arial" w:hAnsi="Arial" w:cs="Arial"/>
                <w:sz w:val="16"/>
                <w:szCs w:val="16"/>
              </w:rPr>
            </w:pPr>
            <w:r>
              <w:rPr>
                <w:rFonts w:ascii="Arial" w:hAnsi="Arial" w:cs="Arial"/>
                <w:sz w:val="16"/>
                <w:szCs w:val="16"/>
              </w:rPr>
              <w:t>Valor pago a título de pensão:</w:t>
            </w:r>
          </w:p>
        </w:tc>
        <w:tc>
          <w:tcPr>
            <w:tcW w:w="1559" w:type="dxa"/>
            <w:tcBorders>
              <w:top w:val="single" w:sz="4" w:space="0" w:color="000000"/>
              <w:left w:val="single" w:sz="4" w:space="0" w:color="000000"/>
              <w:bottom w:val="single" w:sz="4" w:space="0" w:color="000000"/>
              <w:right w:val="single" w:sz="4" w:space="0" w:color="000000"/>
            </w:tcBorders>
          </w:tcPr>
          <w:p w14:paraId="5F1CF026" w14:textId="77777777" w:rsidR="00866D55" w:rsidRDefault="00866D55">
            <w:pPr>
              <w:widowControl w:val="0"/>
              <w:rPr>
                <w:rFonts w:ascii="Arial" w:hAnsi="Arial" w:cs="Arial"/>
                <w:sz w:val="16"/>
                <w:szCs w:val="16"/>
              </w:rPr>
            </w:pPr>
          </w:p>
        </w:tc>
      </w:tr>
      <w:tr w:rsidR="00866D55" w14:paraId="2B7F104B" w14:textId="77777777">
        <w:tc>
          <w:tcPr>
            <w:tcW w:w="9497" w:type="dxa"/>
            <w:gridSpan w:val="5"/>
            <w:tcBorders>
              <w:top w:val="single" w:sz="4" w:space="0" w:color="000000"/>
              <w:left w:val="single" w:sz="4" w:space="0" w:color="000000"/>
              <w:bottom w:val="single" w:sz="4" w:space="0" w:color="000000"/>
              <w:right w:val="single" w:sz="4" w:space="0" w:color="000000"/>
            </w:tcBorders>
          </w:tcPr>
          <w:p w14:paraId="4E5524A1" w14:textId="77777777" w:rsidR="00866D55" w:rsidRDefault="00621010">
            <w:pPr>
              <w:widowControl w:val="0"/>
              <w:jc w:val="right"/>
              <w:rPr>
                <w:rFonts w:ascii="Arial" w:hAnsi="Arial" w:cs="Arial"/>
                <w:b/>
                <w:sz w:val="16"/>
                <w:szCs w:val="16"/>
              </w:rPr>
            </w:pPr>
            <w:r>
              <w:rPr>
                <w:rFonts w:ascii="Arial" w:hAnsi="Arial" w:cs="Arial"/>
                <w:b/>
                <w:sz w:val="16"/>
                <w:szCs w:val="16"/>
              </w:rPr>
              <w:t>Soma de todas as rendas brutas mensais da família:</w:t>
            </w:r>
          </w:p>
        </w:tc>
        <w:tc>
          <w:tcPr>
            <w:tcW w:w="1559" w:type="dxa"/>
            <w:tcBorders>
              <w:top w:val="single" w:sz="4" w:space="0" w:color="000000"/>
              <w:left w:val="single" w:sz="4" w:space="0" w:color="000000"/>
              <w:bottom w:val="single" w:sz="4" w:space="0" w:color="000000"/>
              <w:right w:val="single" w:sz="4" w:space="0" w:color="000000"/>
            </w:tcBorders>
          </w:tcPr>
          <w:p w14:paraId="336B03D7" w14:textId="77777777" w:rsidR="00866D55" w:rsidRDefault="00866D55">
            <w:pPr>
              <w:widowControl w:val="0"/>
              <w:rPr>
                <w:rFonts w:ascii="Arial" w:hAnsi="Arial" w:cs="Arial"/>
                <w:sz w:val="16"/>
                <w:szCs w:val="16"/>
              </w:rPr>
            </w:pPr>
          </w:p>
        </w:tc>
      </w:tr>
    </w:tbl>
    <w:p w14:paraId="44A0E822" w14:textId="77777777" w:rsidR="00866D55" w:rsidRDefault="00866D55">
      <w:pPr>
        <w:spacing w:line="360" w:lineRule="auto"/>
        <w:rPr>
          <w:rFonts w:ascii="Arial" w:hAnsi="Arial" w:cs="Arial"/>
          <w:b/>
          <w:sz w:val="16"/>
          <w:szCs w:val="16"/>
        </w:rPr>
      </w:pPr>
    </w:p>
    <w:p w14:paraId="6BF646DA" w14:textId="77777777" w:rsidR="00866D55" w:rsidRDefault="00621010">
      <w:pPr>
        <w:spacing w:line="360" w:lineRule="auto"/>
        <w:rPr>
          <w:rFonts w:ascii="Arial" w:hAnsi="Arial" w:cs="Arial"/>
          <w:b/>
          <w:sz w:val="16"/>
          <w:szCs w:val="16"/>
        </w:rPr>
      </w:pPr>
      <w:r>
        <w:rPr>
          <w:rFonts w:ascii="Arial" w:hAnsi="Arial" w:cs="Arial"/>
          <w:b/>
          <w:sz w:val="16"/>
          <w:szCs w:val="16"/>
        </w:rPr>
        <w:t>Justificativa da solicitação: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09059D" w14:textId="77777777" w:rsidR="00866D55" w:rsidRDefault="00866D55">
      <w:pPr>
        <w:spacing w:line="360" w:lineRule="auto"/>
        <w:rPr>
          <w:rFonts w:ascii="Arial" w:hAnsi="Arial" w:cs="Arial"/>
          <w:b/>
          <w:sz w:val="16"/>
          <w:szCs w:val="16"/>
        </w:rPr>
      </w:pPr>
    </w:p>
    <w:p w14:paraId="0F2951F2" w14:textId="77777777" w:rsidR="00866D55" w:rsidRDefault="00621010">
      <w:pPr>
        <w:spacing w:line="360" w:lineRule="auto"/>
        <w:rPr>
          <w:rFonts w:ascii="Arial" w:hAnsi="Arial" w:cs="Arial"/>
          <w:b/>
          <w:sz w:val="16"/>
          <w:szCs w:val="16"/>
        </w:rPr>
      </w:pPr>
      <w:r>
        <w:rPr>
          <w:rFonts w:ascii="Arial" w:hAnsi="Arial" w:cs="Arial"/>
          <w:b/>
          <w:sz w:val="16"/>
          <w:szCs w:val="16"/>
        </w:rPr>
        <w:t>DECLARAÇÃO:</w:t>
      </w:r>
    </w:p>
    <w:p w14:paraId="3F3978B2" w14:textId="77777777" w:rsidR="00866D55" w:rsidRDefault="00621010">
      <w:pPr>
        <w:spacing w:line="360" w:lineRule="auto"/>
        <w:jc w:val="both"/>
        <w:rPr>
          <w:rFonts w:ascii="Arial" w:hAnsi="Arial" w:cs="Arial"/>
          <w:sz w:val="16"/>
          <w:szCs w:val="16"/>
        </w:rPr>
      </w:pPr>
      <w:r>
        <w:rPr>
          <w:rFonts w:ascii="Arial" w:hAnsi="Arial" w:cs="Arial"/>
          <w:sz w:val="16"/>
          <w:szCs w:val="16"/>
        </w:rPr>
        <w:t xml:space="preserve">Declaro, para fins de direito, que as informações prestadas nesta folha retratam a realidade da minha situação socioeconômica. Estou ciente de que a não comprovação dos dados indicados do processo seletivo implica na perda do benefício concedido e que as informações são para o uso exclusivo do fim proposto neste requerimento e, sendo contemplado o pedido, </w:t>
      </w:r>
      <w:r>
        <w:rPr>
          <w:rFonts w:ascii="Arial" w:hAnsi="Arial" w:cs="Arial"/>
          <w:b/>
          <w:sz w:val="16"/>
          <w:szCs w:val="16"/>
        </w:rPr>
        <w:t xml:space="preserve">serão cruzados com os órgãos federais de fiscalização tributária, </w:t>
      </w:r>
      <w:r>
        <w:rPr>
          <w:rFonts w:ascii="Arial" w:hAnsi="Arial" w:cs="Arial"/>
          <w:sz w:val="16"/>
          <w:szCs w:val="16"/>
        </w:rPr>
        <w:t>pelos órgãos competentes. Ao assinar o presente termo, o responsável coloca se disponível ao comparecimento em entrevistas com profissionais responsáveis pelo processo seletivo, bem como autoriza a eventual realização de visita domiciliar por Assistente Social, a sua residência a qualquer tempo, antes e durante a vigência da bolsa, com a finalidade de comprovação das informações prestadas.</w:t>
      </w:r>
    </w:p>
    <w:p w14:paraId="1AD81EF5" w14:textId="77777777" w:rsidR="00866D55" w:rsidRDefault="00866D55">
      <w:pPr>
        <w:spacing w:line="360" w:lineRule="auto"/>
        <w:rPr>
          <w:rFonts w:ascii="Arial" w:hAnsi="Arial" w:cs="Arial"/>
          <w:sz w:val="16"/>
          <w:szCs w:val="16"/>
        </w:rPr>
      </w:pPr>
    </w:p>
    <w:p w14:paraId="70284BC2" w14:textId="77777777" w:rsidR="00866D55" w:rsidRDefault="00621010">
      <w:pPr>
        <w:spacing w:line="360" w:lineRule="auto"/>
        <w:rPr>
          <w:rFonts w:ascii="Arial" w:hAnsi="Arial" w:cs="Arial"/>
          <w:sz w:val="16"/>
          <w:szCs w:val="16"/>
        </w:rPr>
      </w:pPr>
      <w:r>
        <w:rPr>
          <w:rFonts w:ascii="Arial" w:hAnsi="Arial" w:cs="Arial"/>
          <w:sz w:val="16"/>
          <w:szCs w:val="16"/>
        </w:rPr>
        <w:t>___________________________________, _____de ______________de ____________.</w:t>
      </w:r>
    </w:p>
    <w:p w14:paraId="54EF3881" w14:textId="77777777" w:rsidR="00866D55" w:rsidRDefault="00621010">
      <w:pPr>
        <w:spacing w:line="360" w:lineRule="auto"/>
        <w:jc w:val="right"/>
        <w:rPr>
          <w:rFonts w:ascii="Arial" w:hAnsi="Arial" w:cs="Arial"/>
          <w:sz w:val="16"/>
          <w:szCs w:val="16"/>
          <w:u w:val="single"/>
        </w:rPr>
      </w:pPr>
      <w:r>
        <w:rPr>
          <w:rFonts w:ascii="Arial" w:hAnsi="Arial" w:cs="Arial"/>
          <w:sz w:val="16"/>
          <w:szCs w:val="16"/>
          <w:u w:val="single"/>
        </w:rPr>
        <w:t xml:space="preserve">                                                                                                                                   </w:t>
      </w:r>
    </w:p>
    <w:p w14:paraId="78577D68" w14:textId="6A135CA9" w:rsidR="00866D55" w:rsidRDefault="00621010">
      <w:pPr>
        <w:spacing w:line="360" w:lineRule="auto"/>
        <w:jc w:val="right"/>
        <w:rPr>
          <w:rFonts w:ascii="Arial" w:hAnsi="Arial" w:cs="Arial"/>
          <w:sz w:val="16"/>
          <w:szCs w:val="16"/>
        </w:rPr>
      </w:pPr>
      <w:r>
        <w:rPr>
          <w:rFonts w:ascii="Arial" w:hAnsi="Arial" w:cs="Arial"/>
          <w:sz w:val="16"/>
          <w:szCs w:val="16"/>
        </w:rPr>
        <w:t>______________________________________                                                                                                                                                                                                                                                           Nome e Assinatura do Responsável Familiar</w:t>
      </w:r>
    </w:p>
    <w:p w14:paraId="01986FF0" w14:textId="778A0CD1" w:rsidR="00EC1D93" w:rsidRPr="00EC1D93" w:rsidRDefault="00EC1D93" w:rsidP="00EC1D93">
      <w:pPr>
        <w:spacing w:line="360" w:lineRule="auto"/>
        <w:jc w:val="both"/>
        <w:rPr>
          <w:rFonts w:ascii="Arial" w:hAnsi="Arial" w:cs="Arial"/>
          <w:sz w:val="16"/>
          <w:szCs w:val="16"/>
          <w:lang w:eastAsia="zh-CN"/>
        </w:rPr>
      </w:pPr>
      <w:r>
        <w:rPr>
          <w:rFonts w:ascii="Arial" w:hAnsi="Arial" w:cs="Arial"/>
          <w:b/>
          <w:color w:val="000000"/>
          <w:sz w:val="16"/>
          <w:szCs w:val="16"/>
          <w:lang w:eastAsia="zh-CN"/>
        </w:rPr>
        <w:t xml:space="preserve">5. </w:t>
      </w:r>
      <w:r w:rsidRPr="00EC1D93">
        <w:rPr>
          <w:rFonts w:ascii="Arial" w:hAnsi="Arial" w:cs="Arial"/>
          <w:b/>
          <w:color w:val="000000"/>
          <w:sz w:val="16"/>
          <w:szCs w:val="16"/>
          <w:lang w:eastAsia="zh-CN"/>
        </w:rPr>
        <w:t xml:space="preserve">DOCUMENTAÇÃO </w:t>
      </w:r>
      <w:r>
        <w:rPr>
          <w:rFonts w:ascii="Arial" w:hAnsi="Arial" w:cs="Arial"/>
          <w:b/>
          <w:color w:val="000000"/>
          <w:sz w:val="16"/>
          <w:szCs w:val="16"/>
          <w:lang w:eastAsia="zh-CN"/>
        </w:rPr>
        <w:t xml:space="preserve">OBRIGATÓRIA </w:t>
      </w:r>
      <w:r w:rsidRPr="00EC1D93">
        <w:rPr>
          <w:rFonts w:ascii="Arial" w:hAnsi="Arial" w:cs="Arial"/>
          <w:b/>
          <w:color w:val="000000"/>
          <w:sz w:val="16"/>
          <w:szCs w:val="16"/>
          <w:lang w:eastAsia="zh-CN"/>
        </w:rPr>
        <w:t>PARA ANÁLISE</w:t>
      </w:r>
    </w:p>
    <w:p w14:paraId="500B0169" w14:textId="77777777" w:rsidR="00EC1D93" w:rsidRPr="00EC1D93" w:rsidRDefault="00EC1D93" w:rsidP="00EC1D93">
      <w:pPr>
        <w:spacing w:line="360" w:lineRule="auto"/>
        <w:jc w:val="both"/>
        <w:rPr>
          <w:rFonts w:ascii="Arial" w:hAnsi="Arial" w:cs="Arial"/>
          <w:b/>
          <w:color w:val="000000"/>
          <w:sz w:val="16"/>
          <w:szCs w:val="16"/>
          <w:lang w:eastAsia="zh-CN"/>
        </w:rPr>
      </w:pPr>
    </w:p>
    <w:p w14:paraId="5141EDF7" w14:textId="1BED76A1" w:rsidR="00EC1D93" w:rsidRPr="00EC1D93" w:rsidRDefault="00EC1D93" w:rsidP="00EC1D93">
      <w:pPr>
        <w:spacing w:line="360" w:lineRule="auto"/>
        <w:jc w:val="both"/>
        <w:rPr>
          <w:rFonts w:ascii="Arial" w:hAnsi="Arial" w:cs="Arial"/>
          <w:sz w:val="16"/>
          <w:szCs w:val="16"/>
          <w:u w:val="single"/>
          <w:lang w:eastAsia="zh-CN"/>
        </w:rPr>
      </w:pPr>
      <w:r w:rsidRPr="00EC1D93">
        <w:rPr>
          <w:rFonts w:ascii="Arial" w:hAnsi="Arial" w:cs="Arial"/>
          <w:b/>
          <w:color w:val="000000"/>
          <w:sz w:val="16"/>
          <w:szCs w:val="16"/>
          <w:u w:val="single"/>
          <w:lang w:eastAsia="zh-CN"/>
        </w:rPr>
        <w:t>APRESENTAR CÓPIA DE TODA DOCUMENTAÇÃO ABAIXO</w:t>
      </w:r>
    </w:p>
    <w:p w14:paraId="6952F358" w14:textId="77777777" w:rsidR="00EC1D93" w:rsidRPr="00EC1D93" w:rsidRDefault="00EC1D93" w:rsidP="00EC1D93">
      <w:pPr>
        <w:spacing w:line="360" w:lineRule="auto"/>
        <w:jc w:val="both"/>
        <w:rPr>
          <w:rFonts w:ascii="Arial" w:hAnsi="Arial" w:cs="Arial"/>
          <w:b/>
          <w:color w:val="000000"/>
          <w:sz w:val="16"/>
          <w:szCs w:val="16"/>
          <w:lang w:eastAsia="zh-CN"/>
        </w:rPr>
      </w:pPr>
    </w:p>
    <w:p w14:paraId="2E4E7646" w14:textId="37E9159B" w:rsidR="00EC1D93" w:rsidRPr="00EC1D93" w:rsidRDefault="00EC1D93" w:rsidP="00EC1D93">
      <w:pPr>
        <w:spacing w:line="360" w:lineRule="auto"/>
        <w:jc w:val="both"/>
        <w:rPr>
          <w:rFonts w:ascii="Arial" w:hAnsi="Arial" w:cs="Arial"/>
          <w:sz w:val="16"/>
          <w:szCs w:val="16"/>
          <w:lang w:eastAsia="zh-CN"/>
        </w:rPr>
      </w:pPr>
      <w:r w:rsidRPr="00EC1D93">
        <w:rPr>
          <w:rFonts w:ascii="Arial" w:hAnsi="Arial" w:cs="Arial"/>
          <w:b/>
          <w:sz w:val="16"/>
          <w:szCs w:val="16"/>
          <w:lang w:eastAsia="zh-CN"/>
        </w:rPr>
        <w:t>DOCUMENTOS PESSOAIS</w:t>
      </w:r>
      <w:r>
        <w:rPr>
          <w:rFonts w:ascii="Arial" w:hAnsi="Arial" w:cs="Arial"/>
          <w:b/>
          <w:sz w:val="16"/>
          <w:szCs w:val="16"/>
          <w:lang w:eastAsia="zh-CN"/>
        </w:rPr>
        <w:t xml:space="preserve"> </w:t>
      </w:r>
    </w:p>
    <w:p w14:paraId="131C2636" w14:textId="5D35663B" w:rsidR="00EC1D93" w:rsidRDefault="00EC1D93" w:rsidP="00EC1D93">
      <w:pPr>
        <w:pStyle w:val="PargrafodaLista"/>
        <w:numPr>
          <w:ilvl w:val="0"/>
          <w:numId w:val="12"/>
        </w:numPr>
        <w:spacing w:line="360" w:lineRule="auto"/>
        <w:jc w:val="both"/>
        <w:rPr>
          <w:rFonts w:cs="Arial"/>
          <w:sz w:val="16"/>
          <w:szCs w:val="16"/>
          <w:lang w:eastAsia="zh-CN"/>
        </w:rPr>
      </w:pPr>
      <w:r w:rsidRPr="00EC1D93">
        <w:rPr>
          <w:rFonts w:cs="Arial"/>
          <w:sz w:val="16"/>
          <w:szCs w:val="16"/>
          <w:lang w:eastAsia="zh-CN"/>
        </w:rPr>
        <w:t>Cópia da Certidão de Nascimento de todas as pessoas do grupo familiar menores de 18 anos de idade;</w:t>
      </w:r>
    </w:p>
    <w:p w14:paraId="7CDAEC50" w14:textId="5D22FF15" w:rsidR="00EC1D93" w:rsidRDefault="00EC1D93" w:rsidP="00EC1D93">
      <w:pPr>
        <w:pStyle w:val="PargrafodaLista"/>
        <w:numPr>
          <w:ilvl w:val="0"/>
          <w:numId w:val="12"/>
        </w:numPr>
        <w:spacing w:line="360" w:lineRule="auto"/>
        <w:jc w:val="both"/>
        <w:rPr>
          <w:rFonts w:cs="Arial"/>
          <w:sz w:val="16"/>
          <w:szCs w:val="16"/>
          <w:lang w:eastAsia="zh-CN"/>
        </w:rPr>
      </w:pPr>
      <w:r w:rsidRPr="00EC1D93">
        <w:rPr>
          <w:rFonts w:cs="Arial"/>
          <w:sz w:val="16"/>
          <w:szCs w:val="16"/>
          <w:lang w:eastAsia="zh-CN"/>
        </w:rPr>
        <w:t>Cópia da Certidão de Casamento dos pais ou do estudante, caso o mesmo seja casado. Em caso de união estável, apresentar declaração com firma reconhecida;</w:t>
      </w:r>
    </w:p>
    <w:p w14:paraId="2C802D07" w14:textId="7F7CF59B" w:rsidR="00EC1D93" w:rsidRDefault="00EC1D93" w:rsidP="00EC1D93">
      <w:pPr>
        <w:pStyle w:val="PargrafodaLista"/>
        <w:numPr>
          <w:ilvl w:val="0"/>
          <w:numId w:val="12"/>
        </w:numPr>
        <w:spacing w:line="360" w:lineRule="auto"/>
        <w:jc w:val="both"/>
        <w:rPr>
          <w:rFonts w:cs="Arial"/>
          <w:sz w:val="16"/>
          <w:szCs w:val="16"/>
          <w:lang w:eastAsia="zh-CN"/>
        </w:rPr>
      </w:pPr>
      <w:r w:rsidRPr="00EC1D93">
        <w:rPr>
          <w:rFonts w:cs="Arial"/>
          <w:sz w:val="16"/>
          <w:szCs w:val="16"/>
          <w:lang w:eastAsia="zh-CN"/>
        </w:rPr>
        <w:t>Cópia da certidão de nascimento do (a) responsável legal - caso seja solteiro (a);</w:t>
      </w:r>
    </w:p>
    <w:p w14:paraId="22CC4C69" w14:textId="77777777" w:rsidR="00EC1D93" w:rsidRDefault="00EC1D93" w:rsidP="00EC1D93">
      <w:pPr>
        <w:pStyle w:val="PargrafodaLista"/>
        <w:numPr>
          <w:ilvl w:val="0"/>
          <w:numId w:val="12"/>
        </w:numPr>
        <w:spacing w:line="360" w:lineRule="auto"/>
        <w:jc w:val="both"/>
        <w:rPr>
          <w:rFonts w:cs="Arial"/>
          <w:sz w:val="16"/>
          <w:szCs w:val="16"/>
          <w:lang w:eastAsia="zh-CN"/>
        </w:rPr>
      </w:pPr>
      <w:r w:rsidRPr="00EC1D93">
        <w:rPr>
          <w:rFonts w:cs="Arial"/>
          <w:sz w:val="16"/>
          <w:szCs w:val="16"/>
          <w:lang w:eastAsia="zh-CN"/>
        </w:rPr>
        <w:t>Cópia da certidão de óbito do cônjuge, caso alguém do grupo familiar seja viúvo (a);</w:t>
      </w:r>
    </w:p>
    <w:p w14:paraId="149B2FB4" w14:textId="77777777" w:rsidR="00EC1D93" w:rsidRDefault="00EC1D93" w:rsidP="00EC1D93">
      <w:pPr>
        <w:pStyle w:val="PargrafodaLista"/>
        <w:numPr>
          <w:ilvl w:val="0"/>
          <w:numId w:val="12"/>
        </w:numPr>
        <w:spacing w:line="360" w:lineRule="auto"/>
        <w:jc w:val="both"/>
        <w:rPr>
          <w:rFonts w:cs="Arial"/>
          <w:sz w:val="16"/>
          <w:szCs w:val="16"/>
          <w:lang w:eastAsia="zh-CN"/>
        </w:rPr>
      </w:pPr>
      <w:r w:rsidRPr="00EC1D93">
        <w:rPr>
          <w:rFonts w:cs="Arial"/>
          <w:sz w:val="16"/>
          <w:szCs w:val="16"/>
          <w:lang w:eastAsia="zh-CN"/>
        </w:rPr>
        <w:t>Cópia do CPF e RG de todas pessoas do grupo familiar;</w:t>
      </w:r>
    </w:p>
    <w:p w14:paraId="7D5836C0" w14:textId="77777777" w:rsidR="00EC1D93" w:rsidRDefault="00EC1D93" w:rsidP="00EC1D93">
      <w:pPr>
        <w:pStyle w:val="PargrafodaLista"/>
        <w:numPr>
          <w:ilvl w:val="0"/>
          <w:numId w:val="12"/>
        </w:numPr>
        <w:spacing w:line="360" w:lineRule="auto"/>
        <w:jc w:val="both"/>
        <w:rPr>
          <w:rFonts w:cs="Arial"/>
          <w:sz w:val="16"/>
          <w:szCs w:val="16"/>
          <w:lang w:eastAsia="zh-CN"/>
        </w:rPr>
      </w:pPr>
      <w:r w:rsidRPr="00EC1D93">
        <w:rPr>
          <w:rFonts w:cs="Arial"/>
          <w:sz w:val="16"/>
          <w:szCs w:val="16"/>
          <w:lang w:eastAsia="zh-CN"/>
        </w:rPr>
        <w:t xml:space="preserve">Caso os pais do candidato sejam separados ou divorciados a cópia da Certidão de Casamento com a averbação e a partilha dos bens, mediante apresentação de carta de sentença ou documento que o substituir;     </w:t>
      </w:r>
    </w:p>
    <w:p w14:paraId="43BC95F6" w14:textId="77777777" w:rsidR="00EC1D93" w:rsidRDefault="00EC1D93" w:rsidP="00EC1D93">
      <w:pPr>
        <w:pStyle w:val="PargrafodaLista"/>
        <w:numPr>
          <w:ilvl w:val="0"/>
          <w:numId w:val="12"/>
        </w:numPr>
        <w:spacing w:line="360" w:lineRule="auto"/>
        <w:jc w:val="both"/>
        <w:rPr>
          <w:rFonts w:cs="Arial"/>
          <w:sz w:val="16"/>
          <w:szCs w:val="16"/>
          <w:lang w:eastAsia="zh-CN"/>
        </w:rPr>
      </w:pPr>
      <w:r w:rsidRPr="00EC1D93">
        <w:rPr>
          <w:rFonts w:cs="Arial"/>
          <w:sz w:val="16"/>
          <w:szCs w:val="16"/>
          <w:lang w:eastAsia="zh-CN"/>
        </w:rPr>
        <w:t xml:space="preserve">Certidões de veículos (Negativa ou Positiva) emitidas pelo Centro de Registro de Veículos Automotores – Detran </w:t>
      </w:r>
      <w:proofErr w:type="gramStart"/>
      <w:r w:rsidRPr="00EC1D93">
        <w:rPr>
          <w:rFonts w:cs="Arial"/>
          <w:sz w:val="16"/>
          <w:szCs w:val="16"/>
          <w:lang w:eastAsia="zh-CN"/>
        </w:rPr>
        <w:t>RS(</w:t>
      </w:r>
      <w:proofErr w:type="gramEnd"/>
      <w:r w:rsidRPr="00EC1D93">
        <w:rPr>
          <w:rFonts w:cs="Arial"/>
          <w:sz w:val="16"/>
          <w:szCs w:val="16"/>
          <w:lang w:eastAsia="zh-CN"/>
        </w:rPr>
        <w:t>CRVA), de todas pessoas do grupo familiar (maiores de 18 anos). Deve ser realizado a “Consulta na Base Estadual por CPF”. A certidão deve ser original com carimbo e assinatura do órgão responsável.</w:t>
      </w:r>
    </w:p>
    <w:p w14:paraId="5FE21185" w14:textId="63C6266A" w:rsidR="00EC1D93" w:rsidRPr="00EC1D93" w:rsidRDefault="00EC1D93" w:rsidP="00EC1D93">
      <w:pPr>
        <w:pStyle w:val="PargrafodaLista"/>
        <w:numPr>
          <w:ilvl w:val="0"/>
          <w:numId w:val="12"/>
        </w:numPr>
        <w:spacing w:line="360" w:lineRule="auto"/>
        <w:jc w:val="both"/>
        <w:rPr>
          <w:rFonts w:cs="Arial"/>
          <w:sz w:val="16"/>
          <w:szCs w:val="16"/>
          <w:lang w:eastAsia="zh-CN"/>
        </w:rPr>
      </w:pPr>
      <w:r w:rsidRPr="00EC1D93">
        <w:rPr>
          <w:rFonts w:cs="Arial"/>
          <w:sz w:val="16"/>
          <w:szCs w:val="16"/>
          <w:lang w:eastAsia="zh-CN"/>
        </w:rPr>
        <w:t xml:space="preserve">Cópia do comprovante de residência atualizado (conta de água, luz, telefone, internet, contrato de aluguel ou capa do talão de produtor). </w:t>
      </w:r>
      <w:r w:rsidRPr="00EC1D93">
        <w:rPr>
          <w:rFonts w:cs="Arial"/>
          <w:sz w:val="16"/>
          <w:szCs w:val="16"/>
          <w:u w:val="single"/>
          <w:lang w:eastAsia="zh-CN"/>
        </w:rPr>
        <w:t>Em caso de residência cedida, apresentar declaração do proprietário do imóvel.</w:t>
      </w:r>
    </w:p>
    <w:p w14:paraId="5751177F" w14:textId="77777777" w:rsidR="00EC1D93" w:rsidRDefault="00EC1D93" w:rsidP="00EC1D93">
      <w:pPr>
        <w:spacing w:line="360" w:lineRule="auto"/>
        <w:jc w:val="both"/>
        <w:rPr>
          <w:rFonts w:ascii="Arial" w:hAnsi="Arial" w:cs="Arial"/>
          <w:sz w:val="16"/>
          <w:szCs w:val="16"/>
          <w:lang w:eastAsia="zh-CN"/>
        </w:rPr>
      </w:pPr>
    </w:p>
    <w:p w14:paraId="0EB4C8F0" w14:textId="77777777" w:rsidR="00EC1D93" w:rsidRDefault="00EC1D93" w:rsidP="00EC1D93">
      <w:pPr>
        <w:spacing w:line="360" w:lineRule="auto"/>
        <w:jc w:val="both"/>
        <w:rPr>
          <w:rFonts w:ascii="Arial" w:hAnsi="Arial" w:cs="Arial"/>
          <w:sz w:val="16"/>
          <w:szCs w:val="16"/>
          <w:lang w:eastAsia="zh-CN"/>
        </w:rPr>
      </w:pPr>
      <w:r w:rsidRPr="00EC1D93">
        <w:rPr>
          <w:rFonts w:ascii="Arial" w:hAnsi="Arial" w:cs="Arial"/>
          <w:b/>
          <w:sz w:val="16"/>
          <w:szCs w:val="16"/>
          <w:lang w:eastAsia="zh-CN"/>
        </w:rPr>
        <w:t>DECLARAÇÃO DE IMPOSTO DE RENDA</w:t>
      </w:r>
    </w:p>
    <w:p w14:paraId="123466B1" w14:textId="77777777" w:rsidR="00EC1D93" w:rsidRDefault="00EC1D93" w:rsidP="00EC1D93">
      <w:pPr>
        <w:pStyle w:val="PargrafodaLista"/>
        <w:numPr>
          <w:ilvl w:val="0"/>
          <w:numId w:val="13"/>
        </w:numPr>
        <w:spacing w:line="360" w:lineRule="auto"/>
        <w:jc w:val="both"/>
        <w:rPr>
          <w:rFonts w:cs="Arial"/>
          <w:sz w:val="16"/>
          <w:szCs w:val="16"/>
          <w:lang w:eastAsia="zh-CN"/>
        </w:rPr>
      </w:pPr>
      <w:r w:rsidRPr="00EC1D93">
        <w:rPr>
          <w:rFonts w:cs="Arial"/>
          <w:sz w:val="16"/>
          <w:szCs w:val="16"/>
          <w:lang w:eastAsia="zh-CN"/>
        </w:rPr>
        <w:t>Todas as páginas e o recibo de entrega da última declaração do Imposto de Renda Pessoa Física (IRPF), de todos os membros do grupo familiar a partir de 18 anos ou emancipados;</w:t>
      </w:r>
    </w:p>
    <w:p w14:paraId="38834C7F" w14:textId="0C902DA9" w:rsidR="00EC1D93" w:rsidRPr="00EC1D93" w:rsidRDefault="00EC1D93" w:rsidP="00EC1D93">
      <w:pPr>
        <w:pStyle w:val="PargrafodaLista"/>
        <w:numPr>
          <w:ilvl w:val="0"/>
          <w:numId w:val="13"/>
        </w:numPr>
        <w:spacing w:line="360" w:lineRule="auto"/>
        <w:jc w:val="both"/>
        <w:rPr>
          <w:rFonts w:cs="Arial"/>
          <w:sz w:val="16"/>
          <w:szCs w:val="16"/>
          <w:lang w:eastAsia="zh-CN"/>
        </w:rPr>
      </w:pPr>
      <w:r w:rsidRPr="00EC1D93">
        <w:rPr>
          <w:rFonts w:cs="Arial"/>
          <w:sz w:val="16"/>
          <w:szCs w:val="16"/>
          <w:lang w:eastAsia="zh-CN"/>
        </w:rPr>
        <w:t>Para sócios ou proprietários de empresas e microempresas, que componham o grupo familiar, apresentar todas as páginas e o recibo de entrega da declaração de Imposto de Renda de Pessoa Jurídica ou documento que o valha, ou, em caso de empresa inativa, a baixa da firma;</w:t>
      </w:r>
    </w:p>
    <w:p w14:paraId="201A8206" w14:textId="77777777" w:rsidR="00EC1D93" w:rsidRPr="00EC1D93" w:rsidRDefault="00EC1D93" w:rsidP="00EC1D93">
      <w:pPr>
        <w:spacing w:line="360" w:lineRule="auto"/>
        <w:ind w:left="708"/>
        <w:jc w:val="both"/>
        <w:rPr>
          <w:rFonts w:ascii="Arial" w:hAnsi="Arial" w:cs="Arial"/>
          <w:b/>
          <w:sz w:val="16"/>
          <w:szCs w:val="16"/>
          <w:highlight w:val="yellow"/>
          <w:lang w:eastAsia="zh-CN"/>
        </w:rPr>
      </w:pPr>
    </w:p>
    <w:p w14:paraId="33FAEA82" w14:textId="19C2ABB5" w:rsidR="00EC1D93" w:rsidRPr="00EC1D93" w:rsidRDefault="00EC1D93" w:rsidP="00EC1D93">
      <w:pPr>
        <w:spacing w:line="360" w:lineRule="auto"/>
        <w:jc w:val="both"/>
        <w:rPr>
          <w:rFonts w:ascii="Arial" w:hAnsi="Arial" w:cs="Arial"/>
          <w:b/>
          <w:sz w:val="16"/>
          <w:szCs w:val="16"/>
          <w:lang w:eastAsia="zh-CN"/>
        </w:rPr>
      </w:pPr>
      <w:r w:rsidRPr="00EC1D93">
        <w:rPr>
          <w:rFonts w:ascii="Arial" w:hAnsi="Arial" w:cs="Arial"/>
          <w:b/>
          <w:sz w:val="16"/>
          <w:szCs w:val="16"/>
          <w:lang w:eastAsia="zh-CN"/>
        </w:rPr>
        <w:t>CARTEIRA DE TRABALHO (CTPS)</w:t>
      </w:r>
    </w:p>
    <w:p w14:paraId="6843EC6E" w14:textId="0182AC53" w:rsidR="00EC1D93" w:rsidRPr="00EC1D93" w:rsidRDefault="00EC1D93" w:rsidP="00EC1D93">
      <w:pPr>
        <w:pStyle w:val="PargrafodaLista"/>
        <w:numPr>
          <w:ilvl w:val="0"/>
          <w:numId w:val="14"/>
        </w:numPr>
        <w:spacing w:line="360" w:lineRule="auto"/>
        <w:jc w:val="both"/>
        <w:rPr>
          <w:rFonts w:cs="Arial"/>
          <w:sz w:val="16"/>
          <w:szCs w:val="16"/>
          <w:lang w:eastAsia="zh-CN"/>
        </w:rPr>
      </w:pPr>
      <w:r>
        <w:rPr>
          <w:rFonts w:cs="Arial"/>
          <w:sz w:val="16"/>
          <w:szCs w:val="16"/>
          <w:lang w:eastAsia="zh-CN"/>
        </w:rPr>
        <w:t>C</w:t>
      </w:r>
      <w:r w:rsidRPr="00EC1D93">
        <w:rPr>
          <w:rFonts w:cs="Arial"/>
          <w:sz w:val="16"/>
          <w:szCs w:val="16"/>
          <w:lang w:eastAsia="zh-CN"/>
        </w:rPr>
        <w:t xml:space="preserve">arteira de trabalho física: </w:t>
      </w:r>
      <w:r w:rsidR="007C4D9E">
        <w:rPr>
          <w:rFonts w:cs="Arial"/>
          <w:sz w:val="16"/>
          <w:szCs w:val="16"/>
          <w:lang w:eastAsia="zh-CN"/>
        </w:rPr>
        <w:t>a</w:t>
      </w:r>
      <w:r w:rsidRPr="00EC1D93">
        <w:rPr>
          <w:rFonts w:cs="Arial"/>
          <w:sz w:val="16"/>
          <w:szCs w:val="16"/>
          <w:lang w:eastAsia="zh-CN"/>
        </w:rPr>
        <w:t xml:space="preserve">presentar as seguintes páginas das carteiras profissionais de todos os membros do grupo familiar maiores de 18 anos: nº de série, qualificação civil, contrato de trabalho (penúltima e última página com registro e a página em branco imediatamente subsequentes a estas). </w:t>
      </w:r>
    </w:p>
    <w:p w14:paraId="05B84E66" w14:textId="053091CD" w:rsidR="00EC1D93" w:rsidRPr="00EC1D93" w:rsidRDefault="00EC1D93" w:rsidP="00EC1D93">
      <w:pPr>
        <w:pStyle w:val="PargrafodaLista"/>
        <w:numPr>
          <w:ilvl w:val="0"/>
          <w:numId w:val="14"/>
        </w:numPr>
        <w:spacing w:line="360" w:lineRule="auto"/>
        <w:jc w:val="both"/>
        <w:rPr>
          <w:rFonts w:cs="Arial"/>
          <w:sz w:val="16"/>
          <w:szCs w:val="16"/>
          <w:lang w:eastAsia="zh-CN"/>
        </w:rPr>
      </w:pPr>
      <w:r>
        <w:rPr>
          <w:rFonts w:cs="Arial"/>
          <w:sz w:val="16"/>
          <w:szCs w:val="16"/>
          <w:lang w:eastAsia="zh-CN"/>
        </w:rPr>
        <w:t>C</w:t>
      </w:r>
      <w:r w:rsidRPr="00EC1D93">
        <w:rPr>
          <w:rFonts w:cs="Arial"/>
          <w:sz w:val="16"/>
          <w:szCs w:val="16"/>
          <w:lang w:eastAsia="zh-CN"/>
        </w:rPr>
        <w:t xml:space="preserve">arteira de trabalho digital: </w:t>
      </w:r>
      <w:r w:rsidR="007C4D9E">
        <w:rPr>
          <w:rFonts w:cs="Arial"/>
          <w:sz w:val="16"/>
          <w:szCs w:val="16"/>
          <w:lang w:eastAsia="zh-CN"/>
        </w:rPr>
        <w:t>a</w:t>
      </w:r>
      <w:r w:rsidRPr="00EC1D93">
        <w:rPr>
          <w:rFonts w:cs="Arial"/>
          <w:sz w:val="16"/>
          <w:szCs w:val="16"/>
          <w:lang w:eastAsia="zh-CN"/>
        </w:rPr>
        <w:t xml:space="preserve">presentar todas as informações disponíveis no aplicativo </w:t>
      </w:r>
      <w:r w:rsidRPr="00EC1D93">
        <w:rPr>
          <w:rFonts w:cs="Arial"/>
          <w:sz w:val="16"/>
          <w:szCs w:val="16"/>
          <w:lang w:eastAsia="zh-CN"/>
        </w:rPr>
        <w:t>da carteira de trabalho digital.</w:t>
      </w:r>
    </w:p>
    <w:p w14:paraId="69E44A65" w14:textId="3DD3C891" w:rsidR="00EC1D93" w:rsidRPr="00EC1D93" w:rsidRDefault="00EC1D93" w:rsidP="00EC1D93">
      <w:pPr>
        <w:pStyle w:val="PargrafodaLista"/>
        <w:numPr>
          <w:ilvl w:val="0"/>
          <w:numId w:val="14"/>
        </w:numPr>
        <w:spacing w:line="360" w:lineRule="auto"/>
        <w:jc w:val="both"/>
        <w:rPr>
          <w:rFonts w:cs="Arial"/>
          <w:sz w:val="16"/>
          <w:szCs w:val="16"/>
          <w:lang w:eastAsia="zh-CN"/>
        </w:rPr>
      </w:pPr>
      <w:r w:rsidRPr="00EC1D93">
        <w:rPr>
          <w:rFonts w:cs="Arial"/>
          <w:sz w:val="16"/>
          <w:szCs w:val="16"/>
          <w:lang w:eastAsia="zh-CN"/>
        </w:rPr>
        <w:t>No caso de não possuir carteira de trabalho, apresentar</w:t>
      </w:r>
      <w:r w:rsidRPr="00EC1D93">
        <w:t xml:space="preserve"> </w:t>
      </w:r>
      <w:r w:rsidRPr="00EC1D93">
        <w:rPr>
          <w:rFonts w:cs="Arial"/>
          <w:sz w:val="16"/>
          <w:szCs w:val="16"/>
          <w:lang w:eastAsia="zh-CN"/>
        </w:rPr>
        <w:t>declaração com firma reconhecida.</w:t>
      </w:r>
    </w:p>
    <w:p w14:paraId="3847923A" w14:textId="77777777" w:rsidR="00EC1D93" w:rsidRPr="00EC1D93" w:rsidRDefault="00EC1D93" w:rsidP="00EC1D93">
      <w:pPr>
        <w:spacing w:line="360" w:lineRule="auto"/>
        <w:contextualSpacing/>
        <w:jc w:val="both"/>
        <w:rPr>
          <w:rFonts w:ascii="Arial" w:hAnsi="Arial" w:cs="Arial"/>
          <w:sz w:val="16"/>
          <w:szCs w:val="16"/>
          <w:lang w:eastAsia="zh-CN"/>
        </w:rPr>
      </w:pPr>
    </w:p>
    <w:p w14:paraId="054B22C4" w14:textId="4275F650" w:rsidR="00EC1D93" w:rsidRPr="00EC1D93" w:rsidRDefault="007C4D9E" w:rsidP="00EC1D93">
      <w:pPr>
        <w:spacing w:line="360" w:lineRule="auto"/>
        <w:contextualSpacing/>
        <w:jc w:val="both"/>
        <w:rPr>
          <w:rFonts w:ascii="Arial" w:hAnsi="Arial" w:cs="Arial"/>
          <w:sz w:val="16"/>
          <w:szCs w:val="16"/>
          <w:u w:val="single"/>
          <w:lang w:eastAsia="zh-CN"/>
        </w:rPr>
      </w:pPr>
      <w:r w:rsidRPr="007C4D9E">
        <w:rPr>
          <w:rFonts w:ascii="Arial" w:hAnsi="Arial" w:cs="Arial"/>
          <w:sz w:val="16"/>
          <w:szCs w:val="16"/>
          <w:u w:val="single"/>
          <w:lang w:eastAsia="zh-CN"/>
        </w:rPr>
        <w:t>IMPORTANTE: a</w:t>
      </w:r>
      <w:r w:rsidR="00EC1D93" w:rsidRPr="00EC1D93">
        <w:rPr>
          <w:rFonts w:ascii="Arial" w:hAnsi="Arial" w:cs="Arial"/>
          <w:sz w:val="16"/>
          <w:szCs w:val="16"/>
          <w:u w:val="single"/>
          <w:lang w:eastAsia="zh-CN"/>
        </w:rPr>
        <w:t xml:space="preserve"> carteira de trabalho deverá ser apresentada, mesmo que algum membro familiar esteja desempregado, for estagiário, funcionário público (estatutário/celetista), militar, aposentado, autônomo, profissional liberal e proprietário/sócio de empresa:</w:t>
      </w:r>
    </w:p>
    <w:p w14:paraId="2E8167E3" w14:textId="77777777" w:rsidR="00EC1D93" w:rsidRPr="00EC1D93" w:rsidRDefault="00EC1D93" w:rsidP="00EC1D93">
      <w:pPr>
        <w:spacing w:line="360" w:lineRule="auto"/>
        <w:ind w:left="708"/>
        <w:jc w:val="both"/>
        <w:rPr>
          <w:rFonts w:ascii="Arial" w:hAnsi="Arial" w:cs="Arial"/>
          <w:b/>
          <w:sz w:val="16"/>
          <w:szCs w:val="16"/>
          <w:u w:val="single"/>
          <w:lang w:eastAsia="zh-CN"/>
        </w:rPr>
      </w:pPr>
    </w:p>
    <w:p w14:paraId="357B2929" w14:textId="42773FBB" w:rsidR="00EC1D93" w:rsidRDefault="00EC1D93" w:rsidP="007C4D9E">
      <w:pPr>
        <w:spacing w:line="360" w:lineRule="auto"/>
        <w:ind w:left="360"/>
        <w:jc w:val="both"/>
        <w:rPr>
          <w:rFonts w:ascii="Arial" w:hAnsi="Arial" w:cs="Arial"/>
          <w:b/>
          <w:sz w:val="16"/>
          <w:szCs w:val="16"/>
          <w:lang w:eastAsia="zh-CN"/>
        </w:rPr>
      </w:pPr>
      <w:r w:rsidRPr="00EC1D93">
        <w:rPr>
          <w:rFonts w:ascii="Arial" w:hAnsi="Arial" w:cs="Arial"/>
          <w:b/>
          <w:sz w:val="16"/>
          <w:szCs w:val="16"/>
          <w:lang w:eastAsia="zh-CN"/>
        </w:rPr>
        <w:t>COMPROVANTE DE RENDIMENTOS</w:t>
      </w:r>
    </w:p>
    <w:p w14:paraId="2EB85E27" w14:textId="77777777" w:rsidR="007C4D9E" w:rsidRDefault="00EC1D93" w:rsidP="007C4D9E">
      <w:pPr>
        <w:pStyle w:val="PargrafodaLista"/>
        <w:numPr>
          <w:ilvl w:val="0"/>
          <w:numId w:val="15"/>
        </w:numPr>
        <w:spacing w:line="360" w:lineRule="auto"/>
        <w:jc w:val="both"/>
        <w:rPr>
          <w:rFonts w:cs="Arial"/>
          <w:sz w:val="16"/>
          <w:szCs w:val="16"/>
          <w:lang w:eastAsia="zh-CN"/>
        </w:rPr>
      </w:pPr>
      <w:r w:rsidRPr="007C4D9E">
        <w:rPr>
          <w:rFonts w:cs="Arial"/>
          <w:sz w:val="16"/>
          <w:szCs w:val="16"/>
          <w:lang w:eastAsia="zh-CN"/>
        </w:rPr>
        <w:t>Contracheque ou declaração de firma empregadora dos ÚLTIMOS TRÊS MESES TRABALHADOS independentemente se for trabalhador da área pública ou privada.</w:t>
      </w:r>
    </w:p>
    <w:p w14:paraId="24062BA1" w14:textId="77777777" w:rsidR="007456B1" w:rsidRDefault="00EC1D93" w:rsidP="007456B1">
      <w:pPr>
        <w:pStyle w:val="PargrafodaLista"/>
        <w:numPr>
          <w:ilvl w:val="0"/>
          <w:numId w:val="15"/>
        </w:numPr>
        <w:spacing w:line="360" w:lineRule="auto"/>
        <w:jc w:val="both"/>
        <w:rPr>
          <w:rFonts w:cs="Arial"/>
          <w:sz w:val="16"/>
          <w:szCs w:val="16"/>
          <w:lang w:eastAsia="zh-CN"/>
        </w:rPr>
      </w:pPr>
      <w:r w:rsidRPr="007C4D9E">
        <w:rPr>
          <w:rFonts w:cs="Arial"/>
          <w:sz w:val="16"/>
          <w:szCs w:val="16"/>
          <w:lang w:eastAsia="zh-CN"/>
        </w:rPr>
        <w:t xml:space="preserve">Trabalhador autônomo ou profissional liberal deverá apresentar declaração de rendimentos digitada ou do próprio punho, onde deverá constar valor, ocupação profissional e ser reconhecida em cartório, conforme requisito de valor de rendimento citado em edital. </w:t>
      </w:r>
    </w:p>
    <w:p w14:paraId="5324D090" w14:textId="77777777" w:rsidR="007456B1" w:rsidRDefault="00EC1D93" w:rsidP="007456B1">
      <w:pPr>
        <w:pStyle w:val="PargrafodaLista"/>
        <w:numPr>
          <w:ilvl w:val="0"/>
          <w:numId w:val="15"/>
        </w:numPr>
        <w:spacing w:line="360" w:lineRule="auto"/>
        <w:jc w:val="both"/>
        <w:rPr>
          <w:rFonts w:cs="Arial"/>
          <w:sz w:val="16"/>
          <w:szCs w:val="16"/>
          <w:lang w:eastAsia="zh-CN"/>
        </w:rPr>
      </w:pPr>
      <w:r w:rsidRPr="007456B1">
        <w:rPr>
          <w:rFonts w:cs="Arial"/>
          <w:sz w:val="16"/>
          <w:szCs w:val="16"/>
          <w:lang w:eastAsia="zh-CN"/>
        </w:rPr>
        <w:t xml:space="preserve">Trabalhador autônomo ou profissional liberal e proprietário ou sócio de empresa, apresentar declaração de rendimentos onde deverá constar a ocupação profissional, o valor do rendimento, a que mês se refere e com o nº de inscrição do técnico em contabilidade ou </w:t>
      </w:r>
      <w:r w:rsidRPr="007456B1">
        <w:rPr>
          <w:rFonts w:cs="Arial"/>
          <w:sz w:val="16"/>
          <w:szCs w:val="16"/>
          <w:lang w:eastAsia="zh-CN"/>
        </w:rPr>
        <w:lastRenderedPageBreak/>
        <w:t>contador, junto ao órgão de classe (Conselho Regional de Contabilidade), que deverá emitir tal documento com o valor real da retirada mensal;</w:t>
      </w:r>
      <w:bookmarkStart w:id="0" w:name="_GoBack"/>
      <w:bookmarkEnd w:id="0"/>
    </w:p>
    <w:p w14:paraId="1808D506" w14:textId="77777777" w:rsidR="007456B1" w:rsidRDefault="00EC1D93" w:rsidP="007456B1">
      <w:pPr>
        <w:pStyle w:val="PargrafodaLista"/>
        <w:numPr>
          <w:ilvl w:val="0"/>
          <w:numId w:val="15"/>
        </w:numPr>
        <w:spacing w:line="360" w:lineRule="auto"/>
        <w:jc w:val="both"/>
        <w:rPr>
          <w:rFonts w:cs="Arial"/>
          <w:sz w:val="16"/>
          <w:szCs w:val="16"/>
          <w:lang w:eastAsia="zh-CN"/>
        </w:rPr>
      </w:pPr>
      <w:r w:rsidRPr="007456B1">
        <w:rPr>
          <w:rFonts w:cs="Arial"/>
          <w:sz w:val="16"/>
          <w:szCs w:val="16"/>
          <w:lang w:eastAsia="zh-CN"/>
        </w:rPr>
        <w:t>Contrato de estágio, termo aditivo (se houver) e a declaração de rendimentos do órgão competente, desde que conste a vigência e o valor da remuneração;</w:t>
      </w:r>
    </w:p>
    <w:p w14:paraId="516F973C" w14:textId="77777777" w:rsidR="007456B1" w:rsidRDefault="00EC1D93" w:rsidP="007456B1">
      <w:pPr>
        <w:pStyle w:val="PargrafodaLista"/>
        <w:numPr>
          <w:ilvl w:val="0"/>
          <w:numId w:val="15"/>
        </w:numPr>
        <w:spacing w:line="360" w:lineRule="auto"/>
        <w:jc w:val="both"/>
        <w:rPr>
          <w:rFonts w:cs="Arial"/>
          <w:sz w:val="16"/>
          <w:szCs w:val="16"/>
          <w:lang w:eastAsia="zh-CN"/>
        </w:rPr>
      </w:pPr>
      <w:r w:rsidRPr="007456B1">
        <w:rPr>
          <w:rFonts w:cs="Arial"/>
          <w:sz w:val="16"/>
          <w:szCs w:val="16"/>
          <w:lang w:eastAsia="zh-CN"/>
        </w:rPr>
        <w:t>Em caso do candidato ou pais separados, judicialmente ou não, apresentar o comprovante atualizado de recebimento da pensão alimentícia ou declaração de ajuda financeira constando o valor recebido, Certidão de Termo de Guarda atualizada. Caso não haja nenhum tipo de ajuda, também deverá ser apresentada declaração de tal fato, com firma reconhecida em cartório. Apresentar também a Certidão de Casamento com a averbação e a partilha dos bens, mediante apresentação de carta de sentença ou documento que o substituir;</w:t>
      </w:r>
    </w:p>
    <w:p w14:paraId="4145FFE9" w14:textId="77777777" w:rsidR="007456B1" w:rsidRDefault="00EC1D93" w:rsidP="007456B1">
      <w:pPr>
        <w:pStyle w:val="PargrafodaLista"/>
        <w:numPr>
          <w:ilvl w:val="0"/>
          <w:numId w:val="15"/>
        </w:numPr>
        <w:spacing w:line="360" w:lineRule="auto"/>
        <w:jc w:val="both"/>
        <w:rPr>
          <w:rFonts w:cs="Arial"/>
          <w:sz w:val="16"/>
          <w:szCs w:val="16"/>
          <w:lang w:eastAsia="zh-CN"/>
        </w:rPr>
      </w:pPr>
      <w:r w:rsidRPr="007456B1">
        <w:rPr>
          <w:rFonts w:cs="Arial"/>
          <w:sz w:val="16"/>
          <w:szCs w:val="16"/>
          <w:lang w:eastAsia="zh-CN"/>
        </w:rPr>
        <w:t>Em caso de candidato ou pais aposentados ou viúvos pensionistas, apresentar o comprovante do recebimento de proventos emitido pelo INSS (detalhamento de rendimentos previdenciários) referente ao último mês ou extrato do benefício.</w:t>
      </w:r>
    </w:p>
    <w:p w14:paraId="49EBD862" w14:textId="77777777" w:rsidR="007456B1" w:rsidRDefault="00EC1D93" w:rsidP="007456B1">
      <w:pPr>
        <w:pStyle w:val="PargrafodaLista"/>
        <w:numPr>
          <w:ilvl w:val="0"/>
          <w:numId w:val="15"/>
        </w:numPr>
        <w:spacing w:line="360" w:lineRule="auto"/>
        <w:jc w:val="both"/>
        <w:rPr>
          <w:rFonts w:cs="Arial"/>
          <w:sz w:val="16"/>
          <w:szCs w:val="16"/>
          <w:lang w:eastAsia="zh-CN"/>
        </w:rPr>
      </w:pPr>
      <w:r w:rsidRPr="007456B1">
        <w:rPr>
          <w:rFonts w:cs="Arial"/>
          <w:sz w:val="16"/>
          <w:szCs w:val="16"/>
          <w:lang w:eastAsia="zh-CN"/>
        </w:rPr>
        <w:t>As pessoas do grupo familiar que recebem Previdência Privada também deverão apresentar o comprovante atualizado desse benefício;</w:t>
      </w:r>
    </w:p>
    <w:p w14:paraId="5C73AA2A" w14:textId="77777777" w:rsidR="007456B1" w:rsidRDefault="00EC1D93" w:rsidP="007456B1">
      <w:pPr>
        <w:pStyle w:val="PargrafodaLista"/>
        <w:numPr>
          <w:ilvl w:val="0"/>
          <w:numId w:val="15"/>
        </w:numPr>
        <w:spacing w:line="360" w:lineRule="auto"/>
        <w:jc w:val="both"/>
        <w:rPr>
          <w:rFonts w:cs="Arial"/>
          <w:sz w:val="16"/>
          <w:szCs w:val="16"/>
          <w:lang w:eastAsia="zh-CN"/>
        </w:rPr>
      </w:pPr>
      <w:r w:rsidRPr="007456B1">
        <w:rPr>
          <w:rFonts w:cs="Arial"/>
          <w:sz w:val="16"/>
          <w:szCs w:val="16"/>
          <w:lang w:eastAsia="zh-CN"/>
        </w:rPr>
        <w:t>Receitas de aluguéis, arrendamento de bens móveis e imóveis, ajuda financeira regular de pessoa que não faça parte do grupo familiar, tal como mutirão para contribuir no pagamento da mensalidade escolar ou quaisquer outras contribuições semelhantes, apresentar declaração com firma reconhecida em cartório.</w:t>
      </w:r>
    </w:p>
    <w:p w14:paraId="4875B465" w14:textId="77777777" w:rsidR="007456B1" w:rsidRDefault="00EC1D93" w:rsidP="007456B1">
      <w:pPr>
        <w:pStyle w:val="PargrafodaLista"/>
        <w:numPr>
          <w:ilvl w:val="0"/>
          <w:numId w:val="15"/>
        </w:numPr>
        <w:spacing w:line="360" w:lineRule="auto"/>
        <w:jc w:val="both"/>
        <w:rPr>
          <w:rFonts w:cs="Arial"/>
          <w:sz w:val="16"/>
          <w:szCs w:val="16"/>
          <w:lang w:eastAsia="zh-CN"/>
        </w:rPr>
      </w:pPr>
      <w:r w:rsidRPr="007456B1">
        <w:rPr>
          <w:rFonts w:cs="Arial"/>
          <w:sz w:val="16"/>
          <w:szCs w:val="16"/>
          <w:lang w:eastAsia="zh-CN"/>
        </w:rPr>
        <w:t>Beneficiário de programa social: Bolsa Família e/ou Benefício de Prestação Continuada – BPC (apresentar cartão e comprovante atualizado de recebimento do INSS).</w:t>
      </w:r>
    </w:p>
    <w:p w14:paraId="3CCBD126" w14:textId="61C18283" w:rsidR="007456B1" w:rsidRDefault="007456B1" w:rsidP="007456B1">
      <w:pPr>
        <w:pStyle w:val="PargrafodaLista"/>
        <w:numPr>
          <w:ilvl w:val="0"/>
          <w:numId w:val="15"/>
        </w:numPr>
        <w:spacing w:line="360" w:lineRule="auto"/>
        <w:jc w:val="both"/>
        <w:rPr>
          <w:rFonts w:cs="Arial"/>
          <w:sz w:val="16"/>
          <w:szCs w:val="16"/>
          <w:lang w:eastAsia="zh-CN"/>
        </w:rPr>
      </w:pPr>
      <w:r>
        <w:rPr>
          <w:rFonts w:cs="Arial"/>
          <w:sz w:val="16"/>
          <w:szCs w:val="16"/>
          <w:lang w:eastAsia="zh-CN"/>
        </w:rPr>
        <w:t>Desempregado</w:t>
      </w:r>
      <w:r w:rsidRPr="007456B1">
        <w:rPr>
          <w:rFonts w:cs="Arial"/>
          <w:sz w:val="16"/>
          <w:szCs w:val="16"/>
          <w:lang w:eastAsia="zh-CN"/>
        </w:rPr>
        <w:t xml:space="preserve"> (</w:t>
      </w:r>
      <w:r w:rsidR="00EC1D93" w:rsidRPr="007456B1">
        <w:rPr>
          <w:rFonts w:cs="Arial"/>
          <w:sz w:val="16"/>
          <w:szCs w:val="16"/>
          <w:lang w:eastAsia="zh-CN"/>
        </w:rPr>
        <w:t>a): comprovante do seguro desemprego com o valor do vencimento e número de parcelas. b) Declaração do próprio punho ou digitado, mencionando que está desempregado ou que seja “do lar” e não exerce atividade remunerada por opção própria, informando suas fontes para subsistência (declarar com firma reconhecida em cartório).</w:t>
      </w:r>
    </w:p>
    <w:p w14:paraId="1917D085" w14:textId="644EC441" w:rsidR="00EC1D93" w:rsidRPr="007456B1" w:rsidRDefault="00EC1D93" w:rsidP="007456B1">
      <w:pPr>
        <w:pStyle w:val="PargrafodaLista"/>
        <w:numPr>
          <w:ilvl w:val="0"/>
          <w:numId w:val="15"/>
        </w:numPr>
        <w:spacing w:line="360" w:lineRule="auto"/>
        <w:jc w:val="both"/>
        <w:rPr>
          <w:rFonts w:cs="Arial"/>
          <w:sz w:val="16"/>
          <w:szCs w:val="16"/>
          <w:lang w:eastAsia="zh-CN"/>
        </w:rPr>
      </w:pPr>
      <w:r w:rsidRPr="007456B1">
        <w:rPr>
          <w:rFonts w:cs="Arial"/>
          <w:sz w:val="16"/>
          <w:szCs w:val="16"/>
          <w:lang w:eastAsia="zh-CN"/>
        </w:rPr>
        <w:t>Quando agricultor: a) Declaração emitida pelo respectivo sindicato, contendo informação sobre o que produz, a renda bruta relativa ao último ano e o número de hectares de sua propriedade, deve ser apresentado o original, em papel timbrado com carimbo e assinatura do presidente do respectivo sindicato; b) apresentar cópia do Bloco de Produtor Rural contendo faturamento do exercício de 2024;</w:t>
      </w:r>
    </w:p>
    <w:p w14:paraId="41A73550" w14:textId="77777777" w:rsidR="00EC1D93" w:rsidRPr="00EC1D93" w:rsidRDefault="00EC1D93" w:rsidP="00EC1D93">
      <w:pPr>
        <w:spacing w:line="360" w:lineRule="auto"/>
        <w:ind w:left="708"/>
        <w:jc w:val="both"/>
        <w:rPr>
          <w:rFonts w:ascii="Arial" w:hAnsi="Arial" w:cs="Arial"/>
          <w:b/>
          <w:sz w:val="16"/>
          <w:szCs w:val="16"/>
          <w:lang w:eastAsia="zh-CN"/>
        </w:rPr>
      </w:pPr>
    </w:p>
    <w:p w14:paraId="1888CD29" w14:textId="77777777" w:rsidR="007456B1" w:rsidRDefault="00EC1D93" w:rsidP="007456B1">
      <w:pPr>
        <w:spacing w:line="360" w:lineRule="auto"/>
        <w:ind w:left="360"/>
        <w:jc w:val="both"/>
        <w:rPr>
          <w:rFonts w:ascii="Arial" w:hAnsi="Arial" w:cs="Arial"/>
          <w:b/>
          <w:sz w:val="16"/>
          <w:szCs w:val="16"/>
          <w:lang w:eastAsia="zh-CN"/>
        </w:rPr>
      </w:pPr>
      <w:r w:rsidRPr="00EC1D93">
        <w:rPr>
          <w:rFonts w:ascii="Arial" w:hAnsi="Arial" w:cs="Arial"/>
          <w:b/>
          <w:sz w:val="16"/>
          <w:szCs w:val="16"/>
          <w:lang w:eastAsia="zh-CN"/>
        </w:rPr>
        <w:t>COMPROVANTE DE DESPESA</w:t>
      </w:r>
    </w:p>
    <w:p w14:paraId="79A77679" w14:textId="77777777" w:rsidR="007456B1" w:rsidRDefault="00EC1D93" w:rsidP="007456B1">
      <w:pPr>
        <w:pStyle w:val="PargrafodaLista"/>
        <w:numPr>
          <w:ilvl w:val="0"/>
          <w:numId w:val="16"/>
        </w:numPr>
        <w:spacing w:line="360" w:lineRule="auto"/>
        <w:jc w:val="both"/>
        <w:rPr>
          <w:rFonts w:cs="Arial"/>
          <w:sz w:val="16"/>
          <w:szCs w:val="16"/>
          <w:lang w:eastAsia="zh-CN"/>
        </w:rPr>
      </w:pPr>
      <w:r w:rsidRPr="007456B1">
        <w:rPr>
          <w:rFonts w:cs="Arial"/>
          <w:sz w:val="16"/>
          <w:szCs w:val="16"/>
          <w:lang w:eastAsia="zh-CN"/>
        </w:rPr>
        <w:t>COM MORADIA: Aluguel de imóvel residencial: contrato de locação vigente com firma reconhecida. No caso de não haver contrato formal entre as partes, apresentar recibo de pagamento do último mês.</w:t>
      </w:r>
    </w:p>
    <w:p w14:paraId="1F2D6EFA" w14:textId="77777777" w:rsidR="007456B1" w:rsidRDefault="00EC1D93" w:rsidP="007456B1">
      <w:pPr>
        <w:pStyle w:val="PargrafodaLista"/>
        <w:numPr>
          <w:ilvl w:val="0"/>
          <w:numId w:val="16"/>
        </w:numPr>
        <w:spacing w:line="360" w:lineRule="auto"/>
        <w:jc w:val="both"/>
        <w:rPr>
          <w:rFonts w:cs="Arial"/>
          <w:sz w:val="16"/>
          <w:szCs w:val="16"/>
          <w:lang w:eastAsia="zh-CN"/>
        </w:rPr>
      </w:pPr>
      <w:r w:rsidRPr="007456B1">
        <w:rPr>
          <w:rFonts w:cs="Arial"/>
          <w:sz w:val="16"/>
          <w:szCs w:val="16"/>
          <w:lang w:eastAsia="zh-CN"/>
        </w:rPr>
        <w:t>FINANCIAMENTO DE IMÓVEL: comprovante de pagamento da última prestação;</w:t>
      </w:r>
    </w:p>
    <w:p w14:paraId="2A006235" w14:textId="77777777" w:rsidR="007456B1" w:rsidRDefault="00EC1D93" w:rsidP="007456B1">
      <w:pPr>
        <w:pStyle w:val="PargrafodaLista"/>
        <w:numPr>
          <w:ilvl w:val="0"/>
          <w:numId w:val="16"/>
        </w:numPr>
        <w:spacing w:line="360" w:lineRule="auto"/>
        <w:jc w:val="both"/>
        <w:rPr>
          <w:rFonts w:cs="Arial"/>
          <w:sz w:val="16"/>
          <w:szCs w:val="16"/>
          <w:lang w:eastAsia="zh-CN"/>
        </w:rPr>
      </w:pPr>
      <w:r w:rsidRPr="007456B1">
        <w:rPr>
          <w:rFonts w:cs="Arial"/>
          <w:sz w:val="16"/>
          <w:szCs w:val="16"/>
          <w:lang w:eastAsia="zh-CN"/>
        </w:rPr>
        <w:t>COM VEÍCULO: contrato de financiamento OU comprovante d</w:t>
      </w:r>
      <w:r w:rsidR="007456B1">
        <w:rPr>
          <w:rFonts w:cs="Arial"/>
          <w:sz w:val="16"/>
          <w:szCs w:val="16"/>
          <w:lang w:eastAsia="zh-CN"/>
        </w:rPr>
        <w:t>e pagamento da última prestação;</w:t>
      </w:r>
    </w:p>
    <w:p w14:paraId="34546EC1" w14:textId="77777777" w:rsidR="007456B1" w:rsidRDefault="00EC1D93" w:rsidP="007456B1">
      <w:pPr>
        <w:pStyle w:val="PargrafodaLista"/>
        <w:numPr>
          <w:ilvl w:val="0"/>
          <w:numId w:val="16"/>
        </w:numPr>
        <w:spacing w:line="360" w:lineRule="auto"/>
        <w:jc w:val="both"/>
        <w:rPr>
          <w:rFonts w:cs="Arial"/>
          <w:sz w:val="16"/>
          <w:szCs w:val="16"/>
          <w:lang w:eastAsia="zh-CN"/>
        </w:rPr>
      </w:pPr>
      <w:r w:rsidRPr="007456B1">
        <w:rPr>
          <w:rFonts w:cs="Arial"/>
          <w:sz w:val="16"/>
          <w:szCs w:val="16"/>
          <w:lang w:eastAsia="zh-CN"/>
        </w:rPr>
        <w:t>COM SAÚDE: Apresentar o laudo e/ou parecer médico em se tratando de doenças graves;</w:t>
      </w:r>
    </w:p>
    <w:p w14:paraId="28E21C55" w14:textId="21C8EDB8" w:rsidR="00EC1D93" w:rsidRPr="007456B1" w:rsidRDefault="00EC1D93" w:rsidP="007456B1">
      <w:pPr>
        <w:pStyle w:val="PargrafodaLista"/>
        <w:numPr>
          <w:ilvl w:val="0"/>
          <w:numId w:val="16"/>
        </w:numPr>
        <w:spacing w:line="360" w:lineRule="auto"/>
        <w:jc w:val="both"/>
        <w:rPr>
          <w:rFonts w:cs="Arial"/>
          <w:sz w:val="16"/>
          <w:szCs w:val="16"/>
          <w:lang w:eastAsia="zh-CN"/>
        </w:rPr>
      </w:pPr>
      <w:r w:rsidRPr="007456B1">
        <w:rPr>
          <w:rFonts w:cs="Arial"/>
          <w:sz w:val="16"/>
          <w:szCs w:val="16"/>
          <w:lang w:eastAsia="zh-CN"/>
        </w:rPr>
        <w:t>COM energia elétrica, água, telefone, Internet, TV a cabo (último mês, para comprovação também de residência atualizado).</w:t>
      </w:r>
    </w:p>
    <w:p w14:paraId="2BBAD8BC" w14:textId="77777777" w:rsidR="007456B1" w:rsidRDefault="007456B1" w:rsidP="007456B1">
      <w:pPr>
        <w:spacing w:line="360" w:lineRule="auto"/>
        <w:ind w:left="360"/>
        <w:jc w:val="both"/>
        <w:rPr>
          <w:rFonts w:cs="Arial"/>
          <w:b/>
          <w:sz w:val="16"/>
          <w:szCs w:val="16"/>
        </w:rPr>
      </w:pPr>
    </w:p>
    <w:p w14:paraId="16D2D065" w14:textId="06CE19A7" w:rsidR="00866D55" w:rsidRPr="007456B1" w:rsidRDefault="00621010" w:rsidP="007456B1">
      <w:pPr>
        <w:spacing w:line="360" w:lineRule="auto"/>
        <w:ind w:left="360"/>
        <w:jc w:val="both"/>
        <w:rPr>
          <w:rFonts w:ascii="Arial" w:hAnsi="Arial" w:cs="Arial"/>
          <w:b/>
          <w:sz w:val="16"/>
          <w:szCs w:val="16"/>
        </w:rPr>
      </w:pPr>
      <w:r w:rsidRPr="007456B1">
        <w:rPr>
          <w:rFonts w:ascii="Arial" w:hAnsi="Arial" w:cs="Arial"/>
          <w:b/>
          <w:sz w:val="16"/>
          <w:szCs w:val="16"/>
        </w:rPr>
        <w:t xml:space="preserve">OUTROS DOCUMENTOS PODERÃO SER SOLICITADOS, DEPENDENDO DE CADA CASO. A DOCUMENTAÇÃO ENTREGUE NÃO SERÁ DEVOLVIDA, PERMANECE NA ESCOLA PARA LEGITIMAÇÃO DO PROCESSO, MESMO SE O ALUNO NÃO FOR CONTEMPLADO. </w:t>
      </w:r>
    </w:p>
    <w:p w14:paraId="30916724" w14:textId="77777777" w:rsidR="00866D55" w:rsidRPr="007456B1" w:rsidRDefault="00866D55">
      <w:pPr>
        <w:pStyle w:val="PargrafodaLista"/>
        <w:spacing w:line="360" w:lineRule="auto"/>
        <w:jc w:val="both"/>
        <w:rPr>
          <w:rFonts w:cs="Arial"/>
          <w:sz w:val="16"/>
          <w:szCs w:val="16"/>
        </w:rPr>
      </w:pPr>
    </w:p>
    <w:p w14:paraId="552EAF9C" w14:textId="0FA42D27" w:rsidR="00866D55" w:rsidRDefault="00621010">
      <w:pPr>
        <w:pStyle w:val="PargrafodaLista"/>
        <w:spacing w:line="360" w:lineRule="auto"/>
        <w:ind w:left="0"/>
        <w:jc w:val="both"/>
        <w:rPr>
          <w:rFonts w:cs="Arial"/>
          <w:sz w:val="16"/>
          <w:szCs w:val="16"/>
        </w:rPr>
      </w:pPr>
      <w:r>
        <w:rPr>
          <w:rFonts w:cs="Arial"/>
          <w:b/>
          <w:sz w:val="16"/>
          <w:szCs w:val="16"/>
        </w:rPr>
        <w:t>IMPORTANTE:</w:t>
      </w:r>
      <w:r w:rsidR="00031B8C">
        <w:rPr>
          <w:rFonts w:cs="Arial"/>
          <w:sz w:val="16"/>
          <w:szCs w:val="16"/>
        </w:rPr>
        <w:t xml:space="preserve"> NÃO SERÁ RECEBIDA </w:t>
      </w:r>
      <w:r>
        <w:rPr>
          <w:rFonts w:cs="Arial"/>
          <w:sz w:val="16"/>
          <w:szCs w:val="16"/>
        </w:rPr>
        <w:t>DOCUMENTAÇÃO INCOMPLETA, NEM FORA DOS PRAZOS ESTABELECIDOS.</w:t>
      </w:r>
    </w:p>
    <w:p w14:paraId="7B13E436" w14:textId="77777777" w:rsidR="00866D55" w:rsidRDefault="00866D55">
      <w:pPr>
        <w:pStyle w:val="PargrafodaLista"/>
        <w:spacing w:line="360" w:lineRule="auto"/>
        <w:ind w:left="0"/>
        <w:jc w:val="both"/>
        <w:rPr>
          <w:rFonts w:cs="Arial"/>
          <w:b/>
          <w:sz w:val="16"/>
          <w:szCs w:val="16"/>
        </w:rPr>
      </w:pPr>
    </w:p>
    <w:p w14:paraId="4526E513" w14:textId="77777777" w:rsidR="00866D55" w:rsidRDefault="00621010">
      <w:pPr>
        <w:pStyle w:val="PargrafodaLista"/>
        <w:spacing w:line="360" w:lineRule="auto"/>
        <w:ind w:left="0"/>
        <w:jc w:val="both"/>
        <w:rPr>
          <w:rFonts w:cs="Arial"/>
          <w:sz w:val="16"/>
          <w:szCs w:val="16"/>
          <w:shd w:val="clear" w:color="auto" w:fill="FFFFFF"/>
        </w:rPr>
      </w:pPr>
      <w:r>
        <w:rPr>
          <w:rFonts w:cs="Arial"/>
          <w:b/>
          <w:sz w:val="16"/>
          <w:szCs w:val="16"/>
        </w:rPr>
        <w:t>6. PARECER DO ASSISTENTE SOCIAL</w:t>
      </w:r>
      <w:proofErr w:type="gramStart"/>
      <w:r>
        <w:rPr>
          <w:rFonts w:cs="Arial"/>
          <w:b/>
          <w:sz w:val="16"/>
          <w:szCs w:val="16"/>
        </w:rPr>
        <w:t xml:space="preserve">:  </w:t>
      </w:r>
      <w:r>
        <w:rPr>
          <w:rFonts w:cs="Arial"/>
          <w:sz w:val="16"/>
          <w:szCs w:val="16"/>
          <w:shd w:val="clear" w:color="auto" w:fill="FFFFFF"/>
        </w:rPr>
        <w:t>(</w:t>
      </w:r>
      <w:proofErr w:type="gramEnd"/>
      <w:r>
        <w:rPr>
          <w:rFonts w:cs="Arial"/>
          <w:sz w:val="16"/>
          <w:szCs w:val="16"/>
          <w:shd w:val="clear" w:color="auto" w:fill="FFFFFF"/>
        </w:rPr>
        <w:t>  ) Favorável       (  ) Desfavorável</w:t>
      </w:r>
    </w:p>
    <w:p w14:paraId="002EF4AE" w14:textId="77777777" w:rsidR="00866D55" w:rsidRDefault="00621010">
      <w:pPr>
        <w:pStyle w:val="PargrafodaLista"/>
        <w:spacing w:line="360" w:lineRule="auto"/>
        <w:ind w:left="0"/>
        <w:jc w:val="both"/>
        <w:rPr>
          <w:rFonts w:cs="Arial"/>
          <w:b/>
          <w:sz w:val="16"/>
          <w:szCs w:val="16"/>
        </w:rPr>
      </w:pPr>
      <w:r>
        <w:rPr>
          <w:rFonts w:cs="Arial"/>
          <w:sz w:val="16"/>
          <w:szCs w:val="16"/>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b/>
          <w:sz w:val="16"/>
          <w:szCs w:val="16"/>
        </w:rPr>
        <w:t xml:space="preserve">  </w:t>
      </w:r>
    </w:p>
    <w:p w14:paraId="246D6478" w14:textId="77777777" w:rsidR="00866D55" w:rsidRDefault="00621010">
      <w:pPr>
        <w:pStyle w:val="PargrafodaLista"/>
        <w:ind w:left="0"/>
        <w:jc w:val="both"/>
        <w:rPr>
          <w:rFonts w:cs="Arial"/>
          <w:b/>
          <w:sz w:val="16"/>
          <w:szCs w:val="16"/>
        </w:rPr>
      </w:pPr>
      <w:r>
        <w:rPr>
          <w:rFonts w:cs="Arial"/>
          <w:b/>
          <w:sz w:val="16"/>
          <w:szCs w:val="16"/>
        </w:rPr>
        <w:t>7. PARA USO EXCLUSIVO DA COMISSÃO DE BOLSAS.</w:t>
      </w:r>
    </w:p>
    <w:tbl>
      <w:tblPr>
        <w:tblW w:w="10456" w:type="dxa"/>
        <w:tblLayout w:type="fixed"/>
        <w:tblLook w:val="04A0" w:firstRow="1" w:lastRow="0" w:firstColumn="1" w:lastColumn="0" w:noHBand="0" w:noVBand="1"/>
      </w:tblPr>
      <w:tblGrid>
        <w:gridCol w:w="10456"/>
      </w:tblGrid>
      <w:tr w:rsidR="00866D55" w14:paraId="67F07D58" w14:textId="77777777">
        <w:trPr>
          <w:trHeight w:val="3748"/>
        </w:trPr>
        <w:tc>
          <w:tcPr>
            <w:tcW w:w="10456" w:type="dxa"/>
            <w:tcBorders>
              <w:top w:val="single" w:sz="4" w:space="0" w:color="000000"/>
              <w:left w:val="single" w:sz="4" w:space="0" w:color="000000"/>
              <w:bottom w:val="single" w:sz="4" w:space="0" w:color="000000"/>
              <w:right w:val="single" w:sz="4" w:space="0" w:color="000000"/>
            </w:tcBorders>
            <w:shd w:val="clear" w:color="auto" w:fill="auto"/>
          </w:tcPr>
          <w:p w14:paraId="13B41E59" w14:textId="77777777" w:rsidR="00866D55" w:rsidRDefault="00621010">
            <w:pPr>
              <w:widowControl w:val="0"/>
              <w:jc w:val="both"/>
              <w:rPr>
                <w:rFonts w:ascii="Arial" w:hAnsi="Arial" w:cs="Arial"/>
                <w:sz w:val="16"/>
                <w:szCs w:val="16"/>
              </w:rPr>
            </w:pPr>
            <w:r>
              <w:rPr>
                <w:rFonts w:ascii="Arial" w:hAnsi="Arial" w:cs="Arial"/>
                <w:sz w:val="16"/>
                <w:szCs w:val="16"/>
              </w:rPr>
              <w:t>Analisando a FICHA SOCIOECONÔMICA do (a) solicitante, somos pelo:</w:t>
            </w:r>
          </w:p>
          <w:p w14:paraId="7FFCFA85" w14:textId="77777777" w:rsidR="00866D55" w:rsidRDefault="00866D55">
            <w:pPr>
              <w:widowControl w:val="0"/>
              <w:jc w:val="both"/>
              <w:rPr>
                <w:rFonts w:ascii="Arial" w:hAnsi="Arial" w:cs="Arial"/>
                <w:sz w:val="16"/>
                <w:szCs w:val="16"/>
              </w:rPr>
            </w:pPr>
          </w:p>
          <w:p w14:paraId="2723B761" w14:textId="77777777" w:rsidR="00866D55" w:rsidRDefault="00621010">
            <w:pPr>
              <w:widowControl w:val="0"/>
              <w:jc w:val="both"/>
              <w:rPr>
                <w:rFonts w:ascii="Arial" w:hAnsi="Arial" w:cs="Arial"/>
                <w:sz w:val="16"/>
                <w:szCs w:val="16"/>
              </w:rPr>
            </w:pPr>
            <w:proofErr w:type="gramStart"/>
            <w:r>
              <w:rPr>
                <w:rFonts w:ascii="Arial" w:hAnsi="Arial" w:cs="Arial"/>
                <w:sz w:val="16"/>
                <w:szCs w:val="16"/>
              </w:rPr>
              <w:t>(  )</w:t>
            </w:r>
            <w:proofErr w:type="gramEnd"/>
            <w:r>
              <w:rPr>
                <w:rFonts w:ascii="Arial" w:hAnsi="Arial" w:cs="Arial"/>
                <w:sz w:val="16"/>
                <w:szCs w:val="16"/>
              </w:rPr>
              <w:t xml:space="preserve"> INDEFERIMENTO</w:t>
            </w:r>
          </w:p>
          <w:p w14:paraId="203ECFD8" w14:textId="77777777" w:rsidR="00866D55" w:rsidRDefault="00866D55">
            <w:pPr>
              <w:widowControl w:val="0"/>
              <w:jc w:val="both"/>
              <w:rPr>
                <w:rFonts w:ascii="Arial" w:hAnsi="Arial" w:cs="Arial"/>
                <w:sz w:val="16"/>
                <w:szCs w:val="16"/>
              </w:rPr>
            </w:pPr>
          </w:p>
          <w:p w14:paraId="24B84F83" w14:textId="4ED7187C" w:rsidR="00866D55" w:rsidRDefault="00621010">
            <w:pPr>
              <w:widowControl w:val="0"/>
              <w:jc w:val="both"/>
              <w:rPr>
                <w:rFonts w:ascii="Arial" w:hAnsi="Arial" w:cs="Arial"/>
                <w:b/>
                <w:sz w:val="16"/>
                <w:szCs w:val="16"/>
              </w:rPr>
            </w:pPr>
            <w:proofErr w:type="gramStart"/>
            <w:r>
              <w:rPr>
                <w:rFonts w:ascii="Arial" w:hAnsi="Arial" w:cs="Arial"/>
                <w:sz w:val="16"/>
                <w:szCs w:val="16"/>
              </w:rPr>
              <w:t>(  )</w:t>
            </w:r>
            <w:proofErr w:type="gramEnd"/>
            <w:r>
              <w:rPr>
                <w:rFonts w:ascii="Arial" w:hAnsi="Arial" w:cs="Arial"/>
                <w:sz w:val="16"/>
                <w:szCs w:val="16"/>
              </w:rPr>
              <w:t xml:space="preserve"> DEFERIMENTO COM ___________%  DE DESCONTO, </w:t>
            </w:r>
            <w:r>
              <w:rPr>
                <w:rFonts w:ascii="Arial" w:hAnsi="Arial" w:cs="Arial"/>
                <w:b/>
                <w:sz w:val="16"/>
                <w:szCs w:val="16"/>
              </w:rPr>
              <w:t>válido para o ano letivo de 20</w:t>
            </w:r>
            <w:r w:rsidR="007456B1">
              <w:rPr>
                <w:rFonts w:ascii="Arial" w:hAnsi="Arial" w:cs="Arial"/>
                <w:b/>
                <w:sz w:val="16"/>
                <w:szCs w:val="16"/>
              </w:rPr>
              <w:t>25</w:t>
            </w:r>
            <w:r>
              <w:rPr>
                <w:rFonts w:ascii="Arial" w:hAnsi="Arial" w:cs="Arial"/>
                <w:b/>
                <w:sz w:val="16"/>
                <w:szCs w:val="16"/>
              </w:rPr>
              <w:t>.</w:t>
            </w:r>
          </w:p>
          <w:p w14:paraId="4DCF175A" w14:textId="77777777" w:rsidR="00866D55" w:rsidRDefault="00866D55">
            <w:pPr>
              <w:widowControl w:val="0"/>
              <w:jc w:val="both"/>
              <w:rPr>
                <w:rFonts w:ascii="Arial" w:hAnsi="Arial" w:cs="Arial"/>
                <w:sz w:val="16"/>
                <w:szCs w:val="16"/>
              </w:rPr>
            </w:pPr>
          </w:p>
          <w:p w14:paraId="1CBFAB78" w14:textId="04D28359" w:rsidR="00866D55" w:rsidRDefault="00621010">
            <w:pPr>
              <w:widowControl w:val="0"/>
              <w:jc w:val="both"/>
              <w:rPr>
                <w:rFonts w:ascii="Arial" w:hAnsi="Arial" w:cs="Arial"/>
                <w:sz w:val="16"/>
                <w:szCs w:val="16"/>
              </w:rPr>
            </w:pPr>
            <w:proofErr w:type="gramStart"/>
            <w:r>
              <w:rPr>
                <w:rFonts w:ascii="Arial" w:hAnsi="Arial" w:cs="Arial"/>
                <w:sz w:val="16"/>
                <w:szCs w:val="16"/>
              </w:rPr>
              <w:t>(  )</w:t>
            </w:r>
            <w:proofErr w:type="gramEnd"/>
            <w:r>
              <w:rPr>
                <w:rFonts w:ascii="Arial" w:hAnsi="Arial" w:cs="Arial"/>
                <w:sz w:val="16"/>
                <w:szCs w:val="16"/>
              </w:rPr>
              <w:t xml:space="preserve"> DEFERIMENTO COM  BOLSA FILANTROPIA DE    (   )50% GRATUIDADE     (   )100% FILANTROPIA, </w:t>
            </w:r>
            <w:r w:rsidR="007456B1">
              <w:rPr>
                <w:rFonts w:ascii="Arial" w:hAnsi="Arial" w:cs="Arial"/>
                <w:b/>
                <w:sz w:val="16"/>
                <w:szCs w:val="16"/>
              </w:rPr>
              <w:t>válido para o ano letivo de 2025</w:t>
            </w:r>
            <w:r>
              <w:rPr>
                <w:rFonts w:ascii="Arial" w:hAnsi="Arial" w:cs="Arial"/>
                <w:b/>
                <w:sz w:val="16"/>
                <w:szCs w:val="16"/>
              </w:rPr>
              <w:t>.</w:t>
            </w:r>
          </w:p>
          <w:p w14:paraId="0021D0EC" w14:textId="77777777" w:rsidR="00866D55" w:rsidRDefault="00866D55">
            <w:pPr>
              <w:widowControl w:val="0"/>
              <w:jc w:val="both"/>
              <w:rPr>
                <w:rFonts w:ascii="Arial" w:hAnsi="Arial" w:cs="Arial"/>
                <w:sz w:val="16"/>
                <w:szCs w:val="16"/>
              </w:rPr>
            </w:pPr>
          </w:p>
          <w:p w14:paraId="2C58954C" w14:textId="77777777" w:rsidR="00866D55" w:rsidRDefault="00621010">
            <w:pPr>
              <w:widowControl w:val="0"/>
              <w:jc w:val="both"/>
              <w:rPr>
                <w:rFonts w:ascii="Arial" w:hAnsi="Arial" w:cs="Arial"/>
                <w:sz w:val="16"/>
                <w:szCs w:val="16"/>
              </w:rPr>
            </w:pPr>
            <w:r>
              <w:rPr>
                <w:rFonts w:ascii="Arial" w:hAnsi="Arial" w:cs="Arial"/>
                <w:sz w:val="16"/>
                <w:szCs w:val="16"/>
              </w:rPr>
              <w:t xml:space="preserve">____________________________, _____ </w:t>
            </w:r>
            <w:proofErr w:type="spellStart"/>
            <w:r>
              <w:rPr>
                <w:rFonts w:ascii="Arial" w:hAnsi="Arial" w:cs="Arial"/>
                <w:sz w:val="16"/>
                <w:szCs w:val="16"/>
              </w:rPr>
              <w:t>de_______________de</w:t>
            </w:r>
            <w:proofErr w:type="spellEnd"/>
            <w:r>
              <w:rPr>
                <w:rFonts w:ascii="Arial" w:hAnsi="Arial" w:cs="Arial"/>
                <w:sz w:val="16"/>
                <w:szCs w:val="16"/>
              </w:rPr>
              <w:t xml:space="preserve"> 20___.</w:t>
            </w:r>
          </w:p>
          <w:p w14:paraId="5D645ADA" w14:textId="77777777" w:rsidR="00866D55" w:rsidRDefault="00621010">
            <w:pPr>
              <w:widowControl w:val="0"/>
              <w:jc w:val="both"/>
              <w:rPr>
                <w:rFonts w:ascii="Arial" w:hAnsi="Arial" w:cs="Arial"/>
                <w:sz w:val="16"/>
                <w:szCs w:val="16"/>
              </w:rPr>
            </w:pPr>
            <w:r>
              <w:rPr>
                <w:rFonts w:ascii="Arial" w:hAnsi="Arial" w:cs="Arial"/>
                <w:sz w:val="16"/>
                <w:szCs w:val="16"/>
              </w:rPr>
              <w:t xml:space="preserve"> </w:t>
            </w:r>
          </w:p>
          <w:p w14:paraId="6DFE480A" w14:textId="77777777" w:rsidR="00866D55" w:rsidRDefault="00621010">
            <w:pPr>
              <w:widowControl w:val="0"/>
              <w:jc w:val="both"/>
              <w:rPr>
                <w:rFonts w:ascii="Arial" w:hAnsi="Arial" w:cs="Arial"/>
                <w:sz w:val="16"/>
                <w:szCs w:val="16"/>
              </w:rPr>
            </w:pPr>
            <w:r>
              <w:rPr>
                <w:rFonts w:ascii="Arial" w:hAnsi="Arial" w:cs="Arial"/>
                <w:sz w:val="16"/>
                <w:szCs w:val="16"/>
              </w:rPr>
              <w:t xml:space="preserve">          </w:t>
            </w:r>
          </w:p>
          <w:p w14:paraId="4F1EA895" w14:textId="77777777" w:rsidR="00866D55" w:rsidRDefault="00866D55">
            <w:pPr>
              <w:widowControl w:val="0"/>
              <w:jc w:val="both"/>
              <w:rPr>
                <w:rFonts w:ascii="Arial" w:hAnsi="Arial" w:cs="Arial"/>
                <w:sz w:val="16"/>
                <w:szCs w:val="16"/>
              </w:rPr>
            </w:pPr>
          </w:p>
          <w:p w14:paraId="66364D32" w14:textId="77777777" w:rsidR="00866D55" w:rsidRDefault="00866D55">
            <w:pPr>
              <w:widowControl w:val="0"/>
              <w:jc w:val="both"/>
              <w:rPr>
                <w:rFonts w:ascii="Arial" w:hAnsi="Arial" w:cs="Arial"/>
                <w:sz w:val="16"/>
                <w:szCs w:val="16"/>
              </w:rPr>
            </w:pPr>
          </w:p>
          <w:p w14:paraId="4C3C54AD" w14:textId="77777777" w:rsidR="00866D55" w:rsidRDefault="00866D55">
            <w:pPr>
              <w:widowControl w:val="0"/>
              <w:jc w:val="both"/>
              <w:rPr>
                <w:rFonts w:ascii="Arial" w:hAnsi="Arial" w:cs="Arial"/>
                <w:sz w:val="16"/>
                <w:szCs w:val="16"/>
              </w:rPr>
            </w:pPr>
          </w:p>
          <w:p w14:paraId="41893EB3" w14:textId="77777777" w:rsidR="00866D55" w:rsidRDefault="00621010">
            <w:pPr>
              <w:widowControl w:val="0"/>
              <w:jc w:val="center"/>
              <w:rPr>
                <w:rFonts w:ascii="Arial" w:hAnsi="Arial" w:cs="Arial"/>
                <w:sz w:val="16"/>
                <w:szCs w:val="16"/>
              </w:rPr>
            </w:pPr>
            <w:r>
              <w:rPr>
                <w:rFonts w:ascii="Arial" w:hAnsi="Arial" w:cs="Arial"/>
                <w:sz w:val="16"/>
                <w:szCs w:val="16"/>
              </w:rPr>
              <w:t>_____________________________                              ________________________________</w:t>
            </w:r>
          </w:p>
          <w:p w14:paraId="4937284D" w14:textId="77777777" w:rsidR="00866D55" w:rsidRDefault="00621010">
            <w:pPr>
              <w:widowControl w:val="0"/>
              <w:jc w:val="center"/>
              <w:rPr>
                <w:rFonts w:ascii="Arial" w:hAnsi="Arial" w:cs="Arial"/>
                <w:sz w:val="16"/>
                <w:szCs w:val="16"/>
              </w:rPr>
            </w:pPr>
            <w:r>
              <w:rPr>
                <w:rFonts w:ascii="Arial" w:hAnsi="Arial" w:cs="Arial"/>
                <w:sz w:val="16"/>
                <w:szCs w:val="16"/>
              </w:rPr>
              <w:t>Direção                                                                       Assistente Social</w:t>
            </w:r>
          </w:p>
          <w:p w14:paraId="6411F28E" w14:textId="77777777" w:rsidR="00866D55" w:rsidRDefault="00866D55">
            <w:pPr>
              <w:widowControl w:val="0"/>
              <w:jc w:val="both"/>
              <w:rPr>
                <w:rFonts w:ascii="Arial" w:hAnsi="Arial" w:cs="Arial"/>
                <w:sz w:val="16"/>
                <w:szCs w:val="16"/>
              </w:rPr>
            </w:pPr>
          </w:p>
          <w:p w14:paraId="1F931099" w14:textId="77777777" w:rsidR="00866D55" w:rsidRDefault="00866D55">
            <w:pPr>
              <w:widowControl w:val="0"/>
              <w:jc w:val="both"/>
              <w:rPr>
                <w:rFonts w:ascii="Arial" w:hAnsi="Arial" w:cs="Arial"/>
                <w:b/>
                <w:sz w:val="16"/>
                <w:szCs w:val="16"/>
              </w:rPr>
            </w:pPr>
          </w:p>
        </w:tc>
      </w:tr>
    </w:tbl>
    <w:p w14:paraId="36738A26" w14:textId="5DF866A1" w:rsidR="00866D55" w:rsidRDefault="00866D55"/>
    <w:sectPr w:rsidR="00866D55">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rPr>
    </w:lvl>
    <w:lvl w:ilvl="2">
      <w:start w:val="2"/>
      <w:numFmt w:val="decimal"/>
      <w:lvlText w:val="%1.%2.%3"/>
      <w:lvlJc w:val="left"/>
      <w:pPr>
        <w:tabs>
          <w:tab w:val="num" w:pos="0"/>
        </w:tabs>
        <w:ind w:left="360" w:hanging="36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080" w:hanging="1080"/>
      </w:pPr>
      <w:rPr>
        <w:rFonts w:hint="default"/>
      </w:rPr>
    </w:lvl>
    <w:lvl w:ilvl="8">
      <w:start w:val="1"/>
      <w:numFmt w:val="decimal"/>
      <w:lvlText w:val="%1.%2.%3.%4.%5.%6.%7.%8.%9"/>
      <w:lvlJc w:val="left"/>
      <w:pPr>
        <w:tabs>
          <w:tab w:val="num" w:pos="0"/>
        </w:tabs>
        <w:ind w:left="1440" w:hanging="1440"/>
      </w:pPr>
      <w:rPr>
        <w:rFonts w:hint="default"/>
      </w:rPr>
    </w:lvl>
  </w:abstractNum>
  <w:abstractNum w:abstractNumId="1" w15:restartNumberingAfterBreak="0">
    <w:nsid w:val="00000008"/>
    <w:multiLevelType w:val="multilevel"/>
    <w:tmpl w:val="00000008"/>
    <w:name w:val="WW8Num1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360" w:hanging="36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080" w:hanging="1080"/>
      </w:pPr>
      <w:rPr>
        <w:rFonts w:hint="default"/>
      </w:rPr>
    </w:lvl>
    <w:lvl w:ilvl="8">
      <w:start w:val="1"/>
      <w:numFmt w:val="decimal"/>
      <w:lvlText w:val="%1.%2.%3.%4.%5.%6.%7.%8.%9"/>
      <w:lvlJc w:val="left"/>
      <w:pPr>
        <w:tabs>
          <w:tab w:val="num" w:pos="0"/>
        </w:tabs>
        <w:ind w:left="1440" w:hanging="1440"/>
      </w:pPr>
      <w:rPr>
        <w:rFonts w:hint="default"/>
      </w:rPr>
    </w:lvl>
  </w:abstractNum>
  <w:abstractNum w:abstractNumId="2" w15:restartNumberingAfterBreak="0">
    <w:nsid w:val="00000009"/>
    <w:multiLevelType w:val="multilevel"/>
    <w:tmpl w:val="D988E1F2"/>
    <w:name w:val="WW8Num14"/>
    <w:lvl w:ilvl="0">
      <w:start w:val="9"/>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360" w:hanging="360"/>
      </w:pPr>
      <w:rPr>
        <w:rFonts w:ascii="Arial" w:eastAsia="Times New Roman" w:hAnsi="Arial" w:cs="Arial"/>
        <w:b/>
      </w:rPr>
    </w:lvl>
    <w:lvl w:ilvl="2">
      <w:start w:val="1"/>
      <w:numFmt w:val="decimal"/>
      <w:lvlText w:val="%1.%2.%3"/>
      <w:lvlJc w:val="left"/>
      <w:pPr>
        <w:tabs>
          <w:tab w:val="num" w:pos="0"/>
        </w:tabs>
        <w:ind w:left="360" w:hanging="36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080" w:hanging="1080"/>
      </w:pPr>
      <w:rPr>
        <w:rFonts w:hint="default"/>
      </w:rPr>
    </w:lvl>
    <w:lvl w:ilvl="8">
      <w:start w:val="1"/>
      <w:numFmt w:val="decimal"/>
      <w:lvlText w:val="%1.%2.%3.%4.%5.%6.%7.%8.%9"/>
      <w:lvlJc w:val="left"/>
      <w:pPr>
        <w:tabs>
          <w:tab w:val="num" w:pos="0"/>
        </w:tabs>
        <w:ind w:left="1440" w:hanging="1440"/>
      </w:pPr>
      <w:rPr>
        <w:rFonts w:hint="default"/>
      </w:rPr>
    </w:lvl>
  </w:abstractNum>
  <w:abstractNum w:abstractNumId="3" w15:restartNumberingAfterBreak="0">
    <w:nsid w:val="0000000B"/>
    <w:multiLevelType w:val="multilevel"/>
    <w:tmpl w:val="0000000B"/>
    <w:name w:val="WW8Num20"/>
    <w:lvl w:ilvl="0">
      <w:start w:val="9"/>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360" w:hanging="36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080" w:hanging="1080"/>
      </w:pPr>
      <w:rPr>
        <w:rFonts w:hint="default"/>
      </w:rPr>
    </w:lvl>
    <w:lvl w:ilvl="8">
      <w:start w:val="1"/>
      <w:numFmt w:val="decimal"/>
      <w:lvlText w:val="%1.%2.%3.%4.%5.%6.%7.%8.%9"/>
      <w:lvlJc w:val="left"/>
      <w:pPr>
        <w:tabs>
          <w:tab w:val="num" w:pos="0"/>
        </w:tabs>
        <w:ind w:left="1440" w:hanging="1440"/>
      </w:pPr>
      <w:rPr>
        <w:rFonts w:hint="default"/>
      </w:rPr>
    </w:lvl>
  </w:abstractNum>
  <w:abstractNum w:abstractNumId="4" w15:restartNumberingAfterBreak="0">
    <w:nsid w:val="09A831E5"/>
    <w:multiLevelType w:val="multilevel"/>
    <w:tmpl w:val="DCF2ADFA"/>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8A4E93"/>
    <w:multiLevelType w:val="multilevel"/>
    <w:tmpl w:val="482E642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6590E95"/>
    <w:multiLevelType w:val="hybridMultilevel"/>
    <w:tmpl w:val="2C2A9066"/>
    <w:lvl w:ilvl="0" w:tplc="84E4C70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807CF6"/>
    <w:multiLevelType w:val="hybridMultilevel"/>
    <w:tmpl w:val="ABBE392C"/>
    <w:lvl w:ilvl="0" w:tplc="CCC65D56">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2E75B84"/>
    <w:multiLevelType w:val="multilevel"/>
    <w:tmpl w:val="384E8BEE"/>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3777EC5"/>
    <w:multiLevelType w:val="multilevel"/>
    <w:tmpl w:val="1EA854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3DD004B"/>
    <w:multiLevelType w:val="hybridMultilevel"/>
    <w:tmpl w:val="7C2630DC"/>
    <w:lvl w:ilvl="0" w:tplc="76BCAA9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280360"/>
    <w:multiLevelType w:val="hybridMultilevel"/>
    <w:tmpl w:val="7EFAA2CC"/>
    <w:lvl w:ilvl="0" w:tplc="9E2C7DB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081E3C"/>
    <w:multiLevelType w:val="hybridMultilevel"/>
    <w:tmpl w:val="E8C6A87C"/>
    <w:lvl w:ilvl="0" w:tplc="187E13C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8E84FDF"/>
    <w:multiLevelType w:val="multilevel"/>
    <w:tmpl w:val="C62299F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1662F28"/>
    <w:multiLevelType w:val="multilevel"/>
    <w:tmpl w:val="7EDE76C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3F146BE"/>
    <w:multiLevelType w:val="multilevel"/>
    <w:tmpl w:val="31F0212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3"/>
  </w:num>
  <w:num w:numId="2">
    <w:abstractNumId w:val="15"/>
  </w:num>
  <w:num w:numId="3">
    <w:abstractNumId w:val="14"/>
  </w:num>
  <w:num w:numId="4">
    <w:abstractNumId w:val="4"/>
  </w:num>
  <w:num w:numId="5">
    <w:abstractNumId w:val="8"/>
  </w:num>
  <w:num w:numId="6">
    <w:abstractNumId w:val="5"/>
  </w:num>
  <w:num w:numId="7">
    <w:abstractNumId w:val="9"/>
  </w:num>
  <w:num w:numId="8">
    <w:abstractNumId w:val="0"/>
  </w:num>
  <w:num w:numId="9">
    <w:abstractNumId w:val="1"/>
  </w:num>
  <w:num w:numId="10">
    <w:abstractNumId w:val="2"/>
  </w:num>
  <w:num w:numId="11">
    <w:abstractNumId w:val="3"/>
  </w:num>
  <w:num w:numId="12">
    <w:abstractNumId w:val="6"/>
  </w:num>
  <w:num w:numId="13">
    <w:abstractNumId w:val="12"/>
  </w:num>
  <w:num w:numId="14">
    <w:abstractNumId w:val="7"/>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55"/>
    <w:rsid w:val="0002439D"/>
    <w:rsid w:val="00031B8C"/>
    <w:rsid w:val="00073449"/>
    <w:rsid w:val="000D281D"/>
    <w:rsid w:val="003A48D2"/>
    <w:rsid w:val="00621010"/>
    <w:rsid w:val="007456B1"/>
    <w:rsid w:val="007C4D9E"/>
    <w:rsid w:val="00866D55"/>
    <w:rsid w:val="00E13896"/>
    <w:rsid w:val="00EC1D9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DC07"/>
  <w15:docId w15:val="{FC3FA352-8AE5-4573-BADC-690A1DA0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273"/>
    <w:rPr>
      <w:sz w:val="24"/>
      <w:szCs w:val="24"/>
    </w:rPr>
  </w:style>
  <w:style w:type="paragraph" w:styleId="Ttulo1">
    <w:name w:val="heading 1"/>
    <w:basedOn w:val="Normal"/>
    <w:next w:val="Normal"/>
    <w:link w:val="Ttulo1Char"/>
    <w:qFormat/>
    <w:rsid w:val="00E37F8B"/>
    <w:pPr>
      <w:keepNext/>
      <w:jc w:val="center"/>
      <w:outlineLvl w:val="0"/>
    </w:pPr>
    <w:rPr>
      <w:rFonts w:ascii="Arial" w:hAnsi="Arial"/>
      <w:b/>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sid w:val="00E37F8B"/>
    <w:rPr>
      <w:rFonts w:ascii="Arial" w:hAnsi="Arial"/>
      <w:b/>
      <w:sz w:val="24"/>
      <w:u w:val="single"/>
    </w:rPr>
  </w:style>
  <w:style w:type="character" w:customStyle="1" w:styleId="LinkdaInternet">
    <w:name w:val="Link da Internet"/>
    <w:uiPriority w:val="99"/>
    <w:unhideWhenUsed/>
    <w:rsid w:val="00E37F8B"/>
    <w:rPr>
      <w:color w:val="0000FF"/>
      <w:u w:val="single"/>
    </w:rPr>
  </w:style>
  <w:style w:type="character" w:customStyle="1" w:styleId="TextodebaloChar">
    <w:name w:val="Texto de balão Char"/>
    <w:link w:val="Textodebalo"/>
    <w:uiPriority w:val="99"/>
    <w:semiHidden/>
    <w:qFormat/>
    <w:rsid w:val="00941153"/>
    <w:rPr>
      <w:rFonts w:ascii="Segoe UI" w:hAnsi="Segoe UI" w:cs="Segoe UI"/>
      <w:sz w:val="18"/>
      <w:szCs w:val="18"/>
    </w:rPr>
  </w:style>
  <w:style w:type="paragraph" w:styleId="Ttulo">
    <w:name w:val="Title"/>
    <w:basedOn w:val="Normal"/>
    <w:next w:val="Corpodetexto"/>
    <w:qFormat/>
    <w:pPr>
      <w:jc w:val="center"/>
    </w:pPr>
    <w:rPr>
      <w:b/>
      <w:bCs/>
      <w:color w:val="000000"/>
      <w:szCs w:val="22"/>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PargrafodaLista">
    <w:name w:val="List Paragraph"/>
    <w:basedOn w:val="Normal"/>
    <w:uiPriority w:val="34"/>
    <w:qFormat/>
    <w:rsid w:val="00E37F8B"/>
    <w:pPr>
      <w:ind w:left="720"/>
      <w:contextualSpacing/>
    </w:pPr>
    <w:rPr>
      <w:rFonts w:ascii="Arial" w:hAnsi="Arial"/>
      <w:szCs w:val="20"/>
    </w:rPr>
  </w:style>
  <w:style w:type="paragraph" w:styleId="Textodebalo">
    <w:name w:val="Balloon Text"/>
    <w:basedOn w:val="Normal"/>
    <w:link w:val="TextodebaloChar"/>
    <w:uiPriority w:val="99"/>
    <w:semiHidden/>
    <w:unhideWhenUsed/>
    <w:qFormat/>
    <w:rsid w:val="00941153"/>
    <w:rPr>
      <w:rFonts w:ascii="Segoe UI" w:hAnsi="Segoe UI" w:cs="Segoe UI"/>
      <w:sz w:val="18"/>
      <w:szCs w:val="18"/>
    </w:rPr>
  </w:style>
  <w:style w:type="table" w:styleId="Tabelacomgrade">
    <w:name w:val="Table Grid"/>
    <w:basedOn w:val="Tabelanormal"/>
    <w:uiPriority w:val="59"/>
    <w:rsid w:val="00E37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96FBB-01EC-4D21-8C5D-25F847F0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2028</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AÇÃO SOCIAL DIOCESANA DE SANTA CRUZ DO SUL</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AÇÃO SOCIAL DIOCESANA DE SANTA CRUZ DO SUL</dc:title>
  <dc:subject/>
  <dc:creator>User</dc:creator>
  <dc:description/>
  <cp:lastModifiedBy>Julia</cp:lastModifiedBy>
  <cp:revision>3</cp:revision>
  <cp:lastPrinted>2024-08-30T17:38:00Z</cp:lastPrinted>
  <dcterms:created xsi:type="dcterms:W3CDTF">2024-08-20T20:28:00Z</dcterms:created>
  <dcterms:modified xsi:type="dcterms:W3CDTF">2024-08-30T17:44:00Z</dcterms:modified>
  <dc:language>pt-BR</dc:language>
</cp:coreProperties>
</file>